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C3269" w14:textId="77777777" w:rsidR="0056088F" w:rsidRPr="001E46A8" w:rsidRDefault="0056088F" w:rsidP="001E46A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sz w:val="24"/>
          <w:szCs w:val="24"/>
        </w:rPr>
      </w:pPr>
      <w:bookmarkStart w:id="0" w:name="_GoBack"/>
      <w:bookmarkEnd w:id="0"/>
    </w:p>
    <w:p w14:paraId="0086961A" w14:textId="77777777" w:rsidR="006E632A" w:rsidRPr="006E632A" w:rsidRDefault="006E632A" w:rsidP="006E632A">
      <w:pPr>
        <w:widowControl w:val="0"/>
        <w:tabs>
          <w:tab w:val="left" w:pos="5670"/>
        </w:tabs>
        <w:suppressAutoHyphens/>
        <w:spacing w:after="0" w:line="360" w:lineRule="auto"/>
        <w:ind w:right="30"/>
        <w:rPr>
          <w:rFonts w:ascii="Arial" w:eastAsia="Times New Roman" w:hAnsi="Arial" w:cs="Arial"/>
          <w:b/>
          <w:sz w:val="24"/>
          <w:szCs w:val="24"/>
        </w:rPr>
      </w:pPr>
      <w:r w:rsidRPr="006E632A">
        <w:rPr>
          <w:rFonts w:ascii="Arial" w:eastAsia="Times New Roman" w:hAnsi="Arial" w:cs="Arial"/>
          <w:sz w:val="24"/>
          <w:szCs w:val="24"/>
        </w:rPr>
        <w:t xml:space="preserve">...........................................   </w:t>
      </w:r>
      <w:r w:rsidRPr="006E632A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</w:t>
      </w:r>
      <w:r w:rsidRPr="006E632A">
        <w:rPr>
          <w:rFonts w:ascii="Arial" w:eastAsia="Times New Roman" w:hAnsi="Arial" w:cs="Arial"/>
          <w:b/>
          <w:sz w:val="24"/>
          <w:szCs w:val="24"/>
        </w:rPr>
        <w:tab/>
        <w:t xml:space="preserve"> </w:t>
      </w:r>
    </w:p>
    <w:p w14:paraId="46392083" w14:textId="77777777" w:rsidR="006E632A" w:rsidRPr="006E632A" w:rsidRDefault="006E632A" w:rsidP="006E632A">
      <w:pPr>
        <w:widowControl w:val="0"/>
        <w:tabs>
          <w:tab w:val="left" w:pos="5670"/>
        </w:tabs>
        <w:suppressAutoHyphens/>
        <w:spacing w:after="0" w:line="360" w:lineRule="auto"/>
        <w:ind w:right="30"/>
        <w:rPr>
          <w:rFonts w:ascii="Arial" w:eastAsia="Times New Roman" w:hAnsi="Arial" w:cs="Arial"/>
          <w:sz w:val="24"/>
          <w:szCs w:val="24"/>
        </w:rPr>
      </w:pPr>
      <w:r w:rsidRPr="006E632A">
        <w:rPr>
          <w:rFonts w:ascii="Arial" w:eastAsia="Times New Roman" w:hAnsi="Arial" w:cs="Arial"/>
          <w:sz w:val="24"/>
          <w:szCs w:val="24"/>
        </w:rPr>
        <w:t xml:space="preserve">pieczęć firmowa </w:t>
      </w:r>
      <w:r w:rsidR="00926057">
        <w:rPr>
          <w:rFonts w:ascii="Arial" w:eastAsia="Times New Roman" w:hAnsi="Arial" w:cs="Arial"/>
          <w:sz w:val="24"/>
          <w:szCs w:val="24"/>
        </w:rPr>
        <w:t>wnioskodawcy</w:t>
      </w:r>
    </w:p>
    <w:p w14:paraId="18A11CDB" w14:textId="77777777" w:rsidR="00D3753D" w:rsidRPr="001E46A8" w:rsidRDefault="00D3753D" w:rsidP="007B5C7D">
      <w:pPr>
        <w:widowControl w:val="0"/>
        <w:suppressAutoHyphens/>
        <w:spacing w:after="0" w:line="360" w:lineRule="auto"/>
        <w:ind w:left="4254" w:right="-852" w:firstLine="709"/>
        <w:rPr>
          <w:rFonts w:ascii="Arial" w:eastAsia="Lucida Sans Unicode" w:hAnsi="Arial" w:cs="Arial"/>
          <w:b/>
          <w:sz w:val="24"/>
          <w:szCs w:val="24"/>
          <w:u w:val="single"/>
        </w:rPr>
      </w:pPr>
    </w:p>
    <w:p w14:paraId="77DCC5A3" w14:textId="77777777" w:rsidR="0056088F" w:rsidRPr="001E46A8" w:rsidRDefault="001E46A8" w:rsidP="001E46A8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b/>
          <w:sz w:val="24"/>
          <w:szCs w:val="24"/>
        </w:rPr>
      </w:pPr>
      <w:r w:rsidRPr="001E46A8">
        <w:rPr>
          <w:rFonts w:ascii="Arial" w:eastAsia="Lucida Sans Unicode" w:hAnsi="Arial" w:cs="Arial"/>
          <w:b/>
          <w:sz w:val="24"/>
          <w:szCs w:val="24"/>
        </w:rPr>
        <w:t>Wniosek</w:t>
      </w:r>
    </w:p>
    <w:p w14:paraId="6B96F460" w14:textId="77777777" w:rsidR="001E46A8" w:rsidRPr="000B763D" w:rsidRDefault="0056088F" w:rsidP="001E46A8">
      <w:pPr>
        <w:spacing w:line="360" w:lineRule="auto"/>
        <w:contextualSpacing/>
        <w:jc w:val="center"/>
        <w:rPr>
          <w:rFonts w:ascii="Arial" w:hAnsi="Arial" w:cs="Arial"/>
          <w:strike/>
          <w:sz w:val="24"/>
          <w:szCs w:val="24"/>
        </w:rPr>
      </w:pPr>
      <w:r w:rsidRPr="001E46A8">
        <w:rPr>
          <w:rFonts w:ascii="Arial" w:eastAsia="Lucida Sans Unicode" w:hAnsi="Arial" w:cs="Arial"/>
          <w:b/>
          <w:sz w:val="24"/>
          <w:szCs w:val="24"/>
        </w:rPr>
        <w:t>o refundację kosztów wyposażenia lub doposażenia stanowiska pracy</w:t>
      </w:r>
      <w:r w:rsidRPr="001E46A8">
        <w:rPr>
          <w:rFonts w:ascii="Arial" w:eastAsia="Lucida Sans Unicode" w:hAnsi="Arial" w:cs="Arial"/>
          <w:b/>
          <w:i/>
          <w:sz w:val="24"/>
          <w:szCs w:val="24"/>
          <w:u w:val="single"/>
        </w:rPr>
        <w:t xml:space="preserve"> </w:t>
      </w:r>
      <w:r w:rsidRPr="001E46A8">
        <w:rPr>
          <w:rFonts w:ascii="Arial" w:eastAsia="Lucida Sans Unicode" w:hAnsi="Arial" w:cs="Arial"/>
          <w:b/>
          <w:i/>
          <w:sz w:val="24"/>
          <w:szCs w:val="24"/>
          <w:u w:val="single"/>
        </w:rPr>
        <w:br/>
      </w:r>
      <w:r w:rsidR="001E46A8">
        <w:rPr>
          <w:rFonts w:ascii="Arial" w:hAnsi="Arial" w:cs="Arial"/>
          <w:sz w:val="24"/>
          <w:szCs w:val="24"/>
        </w:rPr>
        <w:t>na podstawie</w:t>
      </w:r>
      <w:r w:rsidR="001E46A8" w:rsidRPr="00B92697">
        <w:rPr>
          <w:rFonts w:ascii="Arial" w:hAnsi="Arial" w:cs="Arial"/>
          <w:sz w:val="24"/>
          <w:szCs w:val="24"/>
        </w:rPr>
        <w:t xml:space="preserve"> art. </w:t>
      </w:r>
      <w:r w:rsidR="001E46A8">
        <w:rPr>
          <w:rFonts w:ascii="Arial" w:hAnsi="Arial" w:cs="Arial"/>
          <w:sz w:val="24"/>
          <w:szCs w:val="24"/>
        </w:rPr>
        <w:t xml:space="preserve">46 ust. 1 </w:t>
      </w:r>
      <w:r w:rsidR="001E46A8" w:rsidRPr="00B92697">
        <w:rPr>
          <w:rFonts w:ascii="Arial" w:hAnsi="Arial" w:cs="Arial"/>
          <w:sz w:val="24"/>
          <w:szCs w:val="24"/>
        </w:rPr>
        <w:t>ustawy z dnia 20 kwietnia 2004</w:t>
      </w:r>
      <w:r w:rsidR="001E46A8">
        <w:rPr>
          <w:rFonts w:ascii="Arial" w:hAnsi="Arial" w:cs="Arial"/>
          <w:sz w:val="24"/>
          <w:szCs w:val="24"/>
        </w:rPr>
        <w:t xml:space="preserve"> </w:t>
      </w:r>
      <w:r w:rsidR="001E46A8" w:rsidRPr="00B92697">
        <w:rPr>
          <w:rFonts w:ascii="Arial" w:hAnsi="Arial" w:cs="Arial"/>
          <w:sz w:val="24"/>
          <w:szCs w:val="24"/>
        </w:rPr>
        <w:t xml:space="preserve">r. o promocji zatrudnienia </w:t>
      </w:r>
      <w:r w:rsidR="001E46A8">
        <w:rPr>
          <w:rFonts w:ascii="Arial" w:hAnsi="Arial" w:cs="Arial"/>
          <w:sz w:val="24"/>
          <w:szCs w:val="24"/>
        </w:rPr>
        <w:br/>
      </w:r>
      <w:r w:rsidR="001E46A8" w:rsidRPr="00B92697">
        <w:rPr>
          <w:rFonts w:ascii="Arial" w:hAnsi="Arial" w:cs="Arial"/>
          <w:sz w:val="24"/>
          <w:szCs w:val="24"/>
        </w:rPr>
        <w:t>i instytucjach rynku pracy</w:t>
      </w:r>
    </w:p>
    <w:p w14:paraId="1929F1F3" w14:textId="77777777" w:rsidR="00CA1992" w:rsidRPr="001E46A8" w:rsidRDefault="00CA1992" w:rsidP="001E46A8">
      <w:pPr>
        <w:widowControl w:val="0"/>
        <w:suppressAutoHyphens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933C07B" w14:textId="77777777" w:rsidR="00690CC3" w:rsidRPr="001E46A8" w:rsidRDefault="006E632A" w:rsidP="003C6AFD">
      <w:pPr>
        <w:widowControl w:val="0"/>
        <w:tabs>
          <w:tab w:val="decimal" w:pos="3402"/>
          <w:tab w:val="left" w:leader="dot" w:pos="9214"/>
        </w:tabs>
        <w:suppressAutoHyphens/>
        <w:spacing w:after="0" w:line="360" w:lineRule="auto"/>
        <w:contextualSpacing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t>W</w:t>
      </w:r>
      <w:r w:rsidRPr="001E46A8">
        <w:rPr>
          <w:rFonts w:ascii="Arial" w:eastAsia="Lucida Sans Unicode" w:hAnsi="Arial" w:cs="Arial"/>
          <w:sz w:val="24"/>
          <w:szCs w:val="24"/>
        </w:rPr>
        <w:t>nioskowana kwota refundacji:</w:t>
      </w:r>
      <w:r w:rsidR="003C6AFD">
        <w:rPr>
          <w:rFonts w:ascii="Arial" w:eastAsia="Lucida Sans Unicode" w:hAnsi="Arial" w:cs="Arial"/>
          <w:sz w:val="24"/>
          <w:szCs w:val="24"/>
        </w:rPr>
        <w:t xml:space="preserve"> </w:t>
      </w:r>
      <w:r w:rsidR="003C6AFD">
        <w:rPr>
          <w:rFonts w:ascii="Arial" w:eastAsia="Lucida Sans Unicode" w:hAnsi="Arial" w:cs="Arial"/>
          <w:sz w:val="24"/>
          <w:szCs w:val="24"/>
        </w:rPr>
        <w:tab/>
      </w:r>
      <w:r w:rsidRPr="001E46A8">
        <w:rPr>
          <w:rFonts w:ascii="Arial" w:eastAsia="Lucida Sans Unicode" w:hAnsi="Arial" w:cs="Arial"/>
          <w:sz w:val="24"/>
          <w:szCs w:val="24"/>
        </w:rPr>
        <w:t xml:space="preserve"> zł.</w:t>
      </w:r>
    </w:p>
    <w:p w14:paraId="516C1A48" w14:textId="77777777" w:rsidR="0056088F" w:rsidRPr="001E46A8" w:rsidRDefault="003C6AFD" w:rsidP="00B05742">
      <w:pPr>
        <w:widowControl w:val="0"/>
        <w:tabs>
          <w:tab w:val="decimal" w:pos="993"/>
          <w:tab w:val="left" w:leader="dot" w:pos="8647"/>
        </w:tabs>
        <w:suppressAutoHyphens/>
        <w:spacing w:after="0" w:line="360" w:lineRule="auto"/>
        <w:contextualSpacing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t xml:space="preserve">słownie </w:t>
      </w:r>
      <w:r>
        <w:rPr>
          <w:rFonts w:ascii="Arial" w:eastAsia="Lucida Sans Unicode" w:hAnsi="Arial" w:cs="Arial"/>
          <w:sz w:val="24"/>
          <w:szCs w:val="24"/>
        </w:rPr>
        <w:tab/>
      </w:r>
      <w:r>
        <w:rPr>
          <w:rFonts w:ascii="Arial" w:eastAsia="Lucida Sans Unicode" w:hAnsi="Arial" w:cs="Arial"/>
          <w:sz w:val="24"/>
          <w:szCs w:val="24"/>
        </w:rPr>
        <w:tab/>
        <w:t xml:space="preserve"> </w:t>
      </w:r>
      <w:r w:rsidR="006E632A" w:rsidRPr="001E46A8">
        <w:rPr>
          <w:rFonts w:ascii="Arial" w:eastAsia="Lucida Sans Unicode" w:hAnsi="Arial" w:cs="Arial"/>
          <w:sz w:val="24"/>
          <w:szCs w:val="24"/>
        </w:rPr>
        <w:t xml:space="preserve"> złotych.</w:t>
      </w:r>
    </w:p>
    <w:p w14:paraId="3B390FB4" w14:textId="77777777" w:rsidR="0056088F" w:rsidRPr="001E46A8" w:rsidRDefault="006E632A" w:rsidP="003C6AFD">
      <w:pPr>
        <w:widowControl w:val="0"/>
        <w:tabs>
          <w:tab w:val="decimal" w:pos="6237"/>
          <w:tab w:val="left" w:leader="dot" w:pos="9638"/>
        </w:tabs>
        <w:suppressAutoHyphens/>
        <w:spacing w:after="0" w:line="360" w:lineRule="auto"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t>L</w:t>
      </w:r>
      <w:r w:rsidRPr="001E46A8">
        <w:rPr>
          <w:rFonts w:ascii="Arial" w:eastAsia="Lucida Sans Unicode" w:hAnsi="Arial" w:cs="Arial"/>
          <w:sz w:val="24"/>
          <w:szCs w:val="24"/>
        </w:rPr>
        <w:t xml:space="preserve">iczba wyposażanych lub doposażanych stanowisk pracy: </w:t>
      </w:r>
      <w:r w:rsidR="003C6AFD">
        <w:rPr>
          <w:rFonts w:ascii="Arial" w:eastAsia="Lucida Sans Unicode" w:hAnsi="Arial" w:cs="Arial"/>
          <w:sz w:val="24"/>
          <w:szCs w:val="24"/>
        </w:rPr>
        <w:tab/>
      </w:r>
      <w:r w:rsidR="003C6AFD">
        <w:rPr>
          <w:rFonts w:ascii="Arial" w:eastAsia="Lucida Sans Unicode" w:hAnsi="Arial" w:cs="Arial"/>
          <w:sz w:val="24"/>
          <w:szCs w:val="24"/>
        </w:rPr>
        <w:tab/>
      </w:r>
    </w:p>
    <w:p w14:paraId="171C342D" w14:textId="77777777" w:rsidR="0056088F" w:rsidRPr="001E46A8" w:rsidRDefault="0056088F" w:rsidP="003C6AFD">
      <w:pPr>
        <w:widowControl w:val="0"/>
        <w:tabs>
          <w:tab w:val="decimal" w:pos="7371"/>
          <w:tab w:val="left" w:leader="dot" w:pos="9638"/>
        </w:tabs>
        <w:suppressAutoHyphens/>
        <w:spacing w:after="0" w:line="360" w:lineRule="auto"/>
        <w:rPr>
          <w:rFonts w:ascii="Arial" w:eastAsia="Lucida Sans Unicode" w:hAnsi="Arial" w:cs="Arial"/>
          <w:sz w:val="24"/>
          <w:szCs w:val="24"/>
        </w:rPr>
      </w:pPr>
      <w:r w:rsidRPr="001E46A8">
        <w:rPr>
          <w:rFonts w:ascii="Arial" w:eastAsia="Lucida Sans Unicode" w:hAnsi="Arial" w:cs="Arial"/>
          <w:sz w:val="24"/>
          <w:szCs w:val="24"/>
        </w:rPr>
        <w:t>Deklarowany okres zatrudnienia powyżej</w:t>
      </w:r>
      <w:r w:rsidR="00617447" w:rsidRPr="001E46A8">
        <w:rPr>
          <w:rFonts w:ascii="Arial" w:eastAsia="Lucida Sans Unicode" w:hAnsi="Arial" w:cs="Arial"/>
          <w:sz w:val="24"/>
          <w:szCs w:val="24"/>
        </w:rPr>
        <w:t xml:space="preserve"> wymaganych 24 miesięcy </w:t>
      </w:r>
      <w:r w:rsidR="003C6AFD">
        <w:rPr>
          <w:rFonts w:ascii="Arial" w:eastAsia="Lucida Sans Unicode" w:hAnsi="Arial" w:cs="Arial"/>
          <w:sz w:val="24"/>
          <w:szCs w:val="24"/>
        </w:rPr>
        <w:tab/>
      </w:r>
      <w:r w:rsidR="003C6AFD">
        <w:rPr>
          <w:rFonts w:ascii="Arial" w:eastAsia="Lucida Sans Unicode" w:hAnsi="Arial" w:cs="Arial"/>
          <w:sz w:val="24"/>
          <w:szCs w:val="24"/>
        </w:rPr>
        <w:tab/>
      </w:r>
    </w:p>
    <w:p w14:paraId="300A5646" w14:textId="77777777" w:rsidR="00CA1992" w:rsidRPr="001E46A8" w:rsidRDefault="00CA1992" w:rsidP="001E46A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bCs/>
          <w:sz w:val="24"/>
          <w:szCs w:val="24"/>
          <w:u w:val="single"/>
        </w:rPr>
      </w:pPr>
    </w:p>
    <w:p w14:paraId="179C908D" w14:textId="77777777" w:rsidR="00F17B63" w:rsidRPr="00F17B63" w:rsidRDefault="00F17B63" w:rsidP="006C615D">
      <w:pPr>
        <w:widowControl w:val="0"/>
        <w:numPr>
          <w:ilvl w:val="0"/>
          <w:numId w:val="2"/>
        </w:numPr>
        <w:tabs>
          <w:tab w:val="clear" w:pos="720"/>
        </w:tabs>
        <w:suppressAutoHyphens/>
        <w:spacing w:after="0" w:line="360" w:lineRule="auto"/>
        <w:ind w:hanging="720"/>
        <w:rPr>
          <w:rFonts w:ascii="Arial" w:eastAsia="Lucida Sans Unicode" w:hAnsi="Arial" w:cs="Arial"/>
          <w:b/>
          <w:sz w:val="24"/>
          <w:szCs w:val="24"/>
        </w:rPr>
      </w:pPr>
      <w:r w:rsidRPr="00F17B63">
        <w:rPr>
          <w:rFonts w:ascii="Arial" w:eastAsia="Lucida Sans Unicode" w:hAnsi="Arial" w:cs="Arial"/>
          <w:b/>
          <w:sz w:val="24"/>
          <w:szCs w:val="24"/>
        </w:rPr>
        <w:t xml:space="preserve">Oznaczenie </w:t>
      </w:r>
      <w:r w:rsidR="00926057">
        <w:rPr>
          <w:rFonts w:ascii="Arial" w:eastAsia="Lucida Sans Unicode" w:hAnsi="Arial" w:cs="Arial"/>
          <w:b/>
          <w:sz w:val="24"/>
          <w:szCs w:val="24"/>
        </w:rPr>
        <w:t>wnioskodawcy</w:t>
      </w:r>
      <w:r w:rsidRPr="00F17B63">
        <w:rPr>
          <w:rFonts w:ascii="Arial" w:eastAsia="Lucida Sans Unicode" w:hAnsi="Arial" w:cs="Arial"/>
          <w:b/>
          <w:sz w:val="24"/>
          <w:szCs w:val="24"/>
        </w:rPr>
        <w:t xml:space="preserve">: </w:t>
      </w:r>
    </w:p>
    <w:p w14:paraId="6C6231E2" w14:textId="13A94C36" w:rsidR="004D6E2C" w:rsidRDefault="0056088F" w:rsidP="002A0679">
      <w:pPr>
        <w:widowControl w:val="0"/>
        <w:numPr>
          <w:ilvl w:val="0"/>
          <w:numId w:val="3"/>
        </w:numPr>
        <w:tabs>
          <w:tab w:val="clear" w:pos="283"/>
          <w:tab w:val="num" w:pos="426"/>
          <w:tab w:val="decimal" w:pos="7230"/>
          <w:tab w:val="left" w:leader="dot" w:pos="9639"/>
        </w:tabs>
        <w:suppressAutoHyphens/>
        <w:spacing w:after="0" w:line="360" w:lineRule="auto"/>
        <w:ind w:left="426" w:hanging="426"/>
        <w:rPr>
          <w:rFonts w:ascii="Arial" w:eastAsia="Lucida Sans Unicode" w:hAnsi="Arial" w:cs="Arial"/>
          <w:sz w:val="24"/>
          <w:szCs w:val="24"/>
        </w:rPr>
      </w:pPr>
      <w:r w:rsidRPr="001E46A8">
        <w:rPr>
          <w:rFonts w:ascii="Arial" w:eastAsia="Lucida Sans Unicode" w:hAnsi="Arial" w:cs="Arial"/>
          <w:sz w:val="24"/>
          <w:szCs w:val="24"/>
        </w:rPr>
        <w:t>Pełna nazwa</w:t>
      </w:r>
      <w:r w:rsidR="00417D51">
        <w:rPr>
          <w:rFonts w:ascii="Arial" w:eastAsia="Lucida Sans Unicode" w:hAnsi="Arial" w:cs="Arial"/>
          <w:sz w:val="24"/>
          <w:szCs w:val="24"/>
        </w:rPr>
        <w:t xml:space="preserve"> firmy</w:t>
      </w:r>
      <w:r w:rsidRPr="001E46A8">
        <w:rPr>
          <w:rFonts w:ascii="Arial" w:eastAsia="Lucida Sans Unicode" w:hAnsi="Arial" w:cs="Arial"/>
          <w:sz w:val="24"/>
          <w:szCs w:val="24"/>
        </w:rPr>
        <w:t xml:space="preserve"> </w:t>
      </w:r>
      <w:r w:rsidR="00417D51">
        <w:rPr>
          <w:rFonts w:ascii="Arial" w:eastAsia="Lucida Sans Unicode" w:hAnsi="Arial" w:cs="Arial"/>
          <w:sz w:val="24"/>
          <w:szCs w:val="24"/>
        </w:rPr>
        <w:t>lub imię</w:t>
      </w:r>
      <w:r w:rsidRPr="001E46A8">
        <w:rPr>
          <w:rFonts w:ascii="Arial" w:eastAsia="Lucida Sans Unicode" w:hAnsi="Arial" w:cs="Arial"/>
          <w:sz w:val="24"/>
          <w:szCs w:val="24"/>
        </w:rPr>
        <w:t xml:space="preserve"> i nazwis</w:t>
      </w:r>
      <w:r w:rsidR="004D6E2C">
        <w:rPr>
          <w:rFonts w:ascii="Arial" w:eastAsia="Lucida Sans Unicode" w:hAnsi="Arial" w:cs="Arial"/>
          <w:sz w:val="24"/>
          <w:szCs w:val="24"/>
        </w:rPr>
        <w:t>k</w:t>
      </w:r>
      <w:r w:rsidR="00952626">
        <w:rPr>
          <w:rFonts w:ascii="Arial" w:eastAsia="Lucida Sans Unicode" w:hAnsi="Arial" w:cs="Arial"/>
          <w:sz w:val="24"/>
          <w:szCs w:val="24"/>
        </w:rPr>
        <w:t xml:space="preserve">o w przypadku osoby fizycznej:  </w:t>
      </w:r>
      <w:r w:rsidR="00952626">
        <w:rPr>
          <w:rFonts w:ascii="Arial" w:eastAsia="Lucida Sans Unicode" w:hAnsi="Arial" w:cs="Arial"/>
          <w:sz w:val="24"/>
          <w:szCs w:val="24"/>
        </w:rPr>
        <w:tab/>
      </w:r>
      <w:r w:rsidR="00952626">
        <w:rPr>
          <w:rFonts w:ascii="Arial" w:eastAsia="Lucida Sans Unicode" w:hAnsi="Arial" w:cs="Arial"/>
          <w:sz w:val="24"/>
          <w:szCs w:val="24"/>
        </w:rPr>
        <w:tab/>
      </w:r>
    </w:p>
    <w:p w14:paraId="0E20A1F1" w14:textId="77777777" w:rsidR="004D6E2C" w:rsidRDefault="0056088F" w:rsidP="002A0679">
      <w:pPr>
        <w:widowControl w:val="0"/>
        <w:numPr>
          <w:ilvl w:val="0"/>
          <w:numId w:val="3"/>
        </w:numPr>
        <w:tabs>
          <w:tab w:val="clear" w:pos="283"/>
          <w:tab w:val="num" w:pos="426"/>
          <w:tab w:val="decimal" w:pos="5670"/>
          <w:tab w:val="left" w:leader="dot" w:pos="9639"/>
        </w:tabs>
        <w:suppressAutoHyphens/>
        <w:spacing w:after="0" w:line="360" w:lineRule="auto"/>
        <w:ind w:left="426" w:hanging="426"/>
        <w:rPr>
          <w:rFonts w:ascii="Arial" w:eastAsia="Lucida Sans Unicode" w:hAnsi="Arial" w:cs="Arial"/>
          <w:sz w:val="24"/>
          <w:szCs w:val="24"/>
        </w:rPr>
      </w:pPr>
      <w:r w:rsidRPr="004D6E2C">
        <w:rPr>
          <w:rFonts w:ascii="Arial" w:eastAsia="Lucida Sans Unicode" w:hAnsi="Arial" w:cs="Arial"/>
          <w:sz w:val="24"/>
          <w:szCs w:val="24"/>
        </w:rPr>
        <w:t>Adres siedziby albo adres miejsca zamieszkania</w:t>
      </w:r>
      <w:r w:rsidR="000F015F" w:rsidRPr="004D6E2C">
        <w:rPr>
          <w:rFonts w:ascii="Arial" w:eastAsia="Lucida Sans Unicode" w:hAnsi="Arial" w:cs="Arial"/>
          <w:sz w:val="24"/>
          <w:szCs w:val="24"/>
        </w:rPr>
        <w:t>:</w:t>
      </w:r>
      <w:r w:rsidR="00952626">
        <w:rPr>
          <w:rFonts w:ascii="Arial" w:eastAsia="Lucida Sans Unicode" w:hAnsi="Arial" w:cs="Arial"/>
          <w:sz w:val="24"/>
          <w:szCs w:val="24"/>
        </w:rPr>
        <w:t xml:space="preserve"> </w:t>
      </w:r>
      <w:r w:rsidR="00952626">
        <w:rPr>
          <w:rFonts w:ascii="Arial" w:eastAsia="Lucida Sans Unicode" w:hAnsi="Arial" w:cs="Arial"/>
          <w:sz w:val="24"/>
          <w:szCs w:val="24"/>
        </w:rPr>
        <w:tab/>
      </w:r>
      <w:r w:rsidR="00952626">
        <w:rPr>
          <w:rFonts w:ascii="Arial" w:eastAsia="Lucida Sans Unicode" w:hAnsi="Arial" w:cs="Arial"/>
          <w:sz w:val="24"/>
          <w:szCs w:val="24"/>
        </w:rPr>
        <w:tab/>
      </w:r>
    </w:p>
    <w:p w14:paraId="14F15154" w14:textId="77777777" w:rsidR="004D6E2C" w:rsidRDefault="004D6E2C" w:rsidP="002A0679">
      <w:pPr>
        <w:widowControl w:val="0"/>
        <w:numPr>
          <w:ilvl w:val="0"/>
          <w:numId w:val="3"/>
        </w:numPr>
        <w:tabs>
          <w:tab w:val="clear" w:pos="283"/>
          <w:tab w:val="num" w:pos="426"/>
          <w:tab w:val="decimal" w:pos="1843"/>
          <w:tab w:val="left" w:leader="dot" w:pos="9639"/>
        </w:tabs>
        <w:suppressAutoHyphens/>
        <w:spacing w:after="0" w:line="360" w:lineRule="auto"/>
        <w:ind w:left="426" w:hanging="426"/>
        <w:rPr>
          <w:rFonts w:ascii="Arial" w:eastAsia="Lucida Sans Unicode" w:hAnsi="Arial" w:cs="Arial"/>
          <w:sz w:val="24"/>
          <w:szCs w:val="24"/>
        </w:rPr>
      </w:pPr>
      <w:r w:rsidRPr="004D6E2C">
        <w:rPr>
          <w:rFonts w:ascii="Arial" w:eastAsia="Lucida Sans Unicode" w:hAnsi="Arial" w:cs="Arial"/>
          <w:sz w:val="24"/>
          <w:szCs w:val="24"/>
          <w:lang w:eastAsia="ar-SA"/>
        </w:rPr>
        <w:t xml:space="preserve">Telefon, </w:t>
      </w:r>
      <w:r w:rsidR="000B6311" w:rsidRPr="004D6E2C">
        <w:rPr>
          <w:rFonts w:ascii="Arial" w:eastAsia="Lucida Sans Unicode" w:hAnsi="Arial" w:cs="Arial"/>
          <w:sz w:val="24"/>
          <w:szCs w:val="24"/>
          <w:lang w:eastAsia="ar-SA"/>
        </w:rPr>
        <w:t>mail:</w:t>
      </w:r>
      <w:r w:rsidR="00952626">
        <w:rPr>
          <w:rFonts w:ascii="Arial" w:eastAsia="Lucida Sans Unicode" w:hAnsi="Arial" w:cs="Arial"/>
          <w:sz w:val="24"/>
          <w:szCs w:val="24"/>
          <w:lang w:eastAsia="ar-SA"/>
        </w:rPr>
        <w:t xml:space="preserve"> </w:t>
      </w:r>
      <w:r w:rsidR="00952626">
        <w:rPr>
          <w:rFonts w:ascii="Arial" w:eastAsia="Lucida Sans Unicode" w:hAnsi="Arial" w:cs="Arial"/>
          <w:sz w:val="24"/>
          <w:szCs w:val="24"/>
          <w:lang w:eastAsia="ar-SA"/>
        </w:rPr>
        <w:tab/>
      </w:r>
      <w:r w:rsidR="00952626">
        <w:rPr>
          <w:rFonts w:ascii="Arial" w:eastAsia="Lucida Sans Unicode" w:hAnsi="Arial" w:cs="Arial"/>
          <w:sz w:val="24"/>
          <w:szCs w:val="24"/>
          <w:lang w:eastAsia="ar-SA"/>
        </w:rPr>
        <w:tab/>
      </w:r>
    </w:p>
    <w:p w14:paraId="08C9AE87" w14:textId="4885FC3B" w:rsidR="004D6E2C" w:rsidRDefault="0056088F" w:rsidP="002A0679">
      <w:pPr>
        <w:widowControl w:val="0"/>
        <w:numPr>
          <w:ilvl w:val="0"/>
          <w:numId w:val="3"/>
        </w:numPr>
        <w:tabs>
          <w:tab w:val="clear" w:pos="283"/>
          <w:tab w:val="num" w:pos="426"/>
          <w:tab w:val="decimal" w:pos="6096"/>
          <w:tab w:val="left" w:leader="dot" w:pos="9639"/>
        </w:tabs>
        <w:suppressAutoHyphens/>
        <w:spacing w:after="0" w:line="360" w:lineRule="auto"/>
        <w:ind w:left="426" w:hanging="426"/>
        <w:rPr>
          <w:rFonts w:ascii="Arial" w:eastAsia="Lucida Sans Unicode" w:hAnsi="Arial" w:cs="Arial"/>
          <w:sz w:val="24"/>
          <w:szCs w:val="24"/>
        </w:rPr>
      </w:pPr>
      <w:r w:rsidRPr="004D6E2C">
        <w:rPr>
          <w:rFonts w:ascii="Arial" w:eastAsia="Lucida Sans Unicode" w:hAnsi="Arial" w:cs="Arial"/>
          <w:sz w:val="24"/>
          <w:szCs w:val="24"/>
        </w:rPr>
        <w:t>Numer ewidencyjny PESEL, w przypadku osoby fizycznej</w:t>
      </w:r>
      <w:r w:rsidR="00417D51">
        <w:rPr>
          <w:rFonts w:ascii="Arial" w:eastAsia="Lucida Sans Unicode" w:hAnsi="Arial" w:cs="Arial"/>
          <w:sz w:val="24"/>
          <w:szCs w:val="24"/>
        </w:rPr>
        <w:t>, jeżeli został nadany</w:t>
      </w:r>
      <w:r w:rsidRPr="004D6E2C">
        <w:rPr>
          <w:rFonts w:ascii="Arial" w:eastAsia="Lucida Sans Unicode" w:hAnsi="Arial" w:cs="Arial"/>
          <w:sz w:val="24"/>
          <w:szCs w:val="24"/>
        </w:rPr>
        <w:t xml:space="preserve">: </w:t>
      </w:r>
      <w:r w:rsidR="00952626">
        <w:rPr>
          <w:rFonts w:ascii="Arial" w:eastAsia="Lucida Sans Unicode" w:hAnsi="Arial" w:cs="Arial"/>
          <w:sz w:val="24"/>
          <w:szCs w:val="24"/>
        </w:rPr>
        <w:tab/>
      </w:r>
    </w:p>
    <w:p w14:paraId="3C392E8F" w14:textId="77777777" w:rsidR="00333CF0" w:rsidRDefault="0056088F" w:rsidP="001827BB">
      <w:pPr>
        <w:widowControl w:val="0"/>
        <w:numPr>
          <w:ilvl w:val="0"/>
          <w:numId w:val="3"/>
        </w:numPr>
        <w:tabs>
          <w:tab w:val="clear" w:pos="283"/>
          <w:tab w:val="num" w:pos="426"/>
          <w:tab w:val="left" w:leader="dot" w:pos="9639"/>
        </w:tabs>
        <w:suppressAutoHyphens/>
        <w:spacing w:after="0" w:line="360" w:lineRule="auto"/>
        <w:ind w:left="425" w:hanging="425"/>
        <w:rPr>
          <w:rFonts w:ascii="Arial" w:eastAsia="Lucida Sans Unicode" w:hAnsi="Arial" w:cs="Arial"/>
          <w:sz w:val="24"/>
          <w:szCs w:val="24"/>
        </w:rPr>
      </w:pPr>
      <w:r w:rsidRPr="004D6E2C">
        <w:rPr>
          <w:rFonts w:ascii="Arial" w:eastAsia="Lucida Sans Unicode" w:hAnsi="Arial" w:cs="Arial"/>
          <w:sz w:val="24"/>
          <w:szCs w:val="24"/>
        </w:rPr>
        <w:t>Numer identyfikacyjny w krajowym rejestrze</w:t>
      </w:r>
      <w:r w:rsidR="003C6AFD">
        <w:rPr>
          <w:rFonts w:ascii="Arial" w:eastAsia="Lucida Sans Unicode" w:hAnsi="Arial" w:cs="Arial"/>
          <w:sz w:val="24"/>
          <w:szCs w:val="24"/>
        </w:rPr>
        <w:t xml:space="preserve"> urzędowym podmiotów gospodarki</w:t>
      </w:r>
      <w:r w:rsidR="003C6AFD">
        <w:rPr>
          <w:rFonts w:ascii="Arial" w:eastAsia="Lucida Sans Unicode" w:hAnsi="Arial" w:cs="Arial"/>
          <w:sz w:val="24"/>
          <w:szCs w:val="24"/>
        </w:rPr>
        <w:br/>
      </w:r>
      <w:r w:rsidRPr="004D6E2C">
        <w:rPr>
          <w:rFonts w:ascii="Arial" w:eastAsia="Lucida Sans Unicode" w:hAnsi="Arial" w:cs="Arial"/>
          <w:sz w:val="24"/>
          <w:szCs w:val="24"/>
        </w:rPr>
        <w:t xml:space="preserve">narodowej (REGON), jeżeli został </w:t>
      </w:r>
      <w:r w:rsidR="00952626">
        <w:rPr>
          <w:rFonts w:ascii="Arial" w:eastAsia="Lucida Sans Unicode" w:hAnsi="Arial" w:cs="Arial"/>
          <w:sz w:val="24"/>
          <w:szCs w:val="24"/>
        </w:rPr>
        <w:t xml:space="preserve">nadany: </w:t>
      </w:r>
      <w:r w:rsidR="00952626">
        <w:rPr>
          <w:rFonts w:ascii="Arial" w:eastAsia="Lucida Sans Unicode" w:hAnsi="Arial" w:cs="Arial"/>
          <w:sz w:val="24"/>
          <w:szCs w:val="24"/>
        </w:rPr>
        <w:tab/>
      </w:r>
      <w:r w:rsidR="00952626">
        <w:rPr>
          <w:rFonts w:ascii="Arial" w:eastAsia="Lucida Sans Unicode" w:hAnsi="Arial" w:cs="Arial"/>
          <w:sz w:val="24"/>
          <w:szCs w:val="24"/>
        </w:rPr>
        <w:tab/>
      </w:r>
    </w:p>
    <w:p w14:paraId="78BC02A8" w14:textId="77777777" w:rsidR="00333CF0" w:rsidRDefault="0056088F" w:rsidP="002A0679">
      <w:pPr>
        <w:widowControl w:val="0"/>
        <w:numPr>
          <w:ilvl w:val="0"/>
          <w:numId w:val="3"/>
        </w:numPr>
        <w:tabs>
          <w:tab w:val="clear" w:pos="283"/>
          <w:tab w:val="num" w:pos="426"/>
          <w:tab w:val="decimal" w:pos="4536"/>
          <w:tab w:val="left" w:leader="dot" w:pos="9639"/>
        </w:tabs>
        <w:suppressAutoHyphens/>
        <w:spacing w:after="0" w:line="360" w:lineRule="auto"/>
        <w:ind w:left="426" w:hanging="426"/>
        <w:rPr>
          <w:rFonts w:ascii="Arial" w:eastAsia="Lucida Sans Unicode" w:hAnsi="Arial" w:cs="Arial"/>
          <w:sz w:val="24"/>
          <w:szCs w:val="24"/>
        </w:rPr>
      </w:pPr>
      <w:r w:rsidRPr="00333CF0">
        <w:rPr>
          <w:rFonts w:ascii="Arial" w:eastAsia="Lucida Sans Unicode" w:hAnsi="Arial" w:cs="Arial"/>
          <w:sz w:val="24"/>
          <w:szCs w:val="24"/>
        </w:rPr>
        <w:t xml:space="preserve">Numer identyfikacji podatkowej (NIP): </w:t>
      </w:r>
      <w:r w:rsidR="00952626">
        <w:rPr>
          <w:rFonts w:ascii="Arial" w:eastAsia="Lucida Sans Unicode" w:hAnsi="Arial" w:cs="Arial"/>
          <w:sz w:val="24"/>
          <w:szCs w:val="24"/>
        </w:rPr>
        <w:tab/>
      </w:r>
      <w:r w:rsidR="00952626">
        <w:rPr>
          <w:rFonts w:ascii="Arial" w:eastAsia="Lucida Sans Unicode" w:hAnsi="Arial" w:cs="Arial"/>
          <w:sz w:val="24"/>
          <w:szCs w:val="24"/>
        </w:rPr>
        <w:tab/>
      </w:r>
    </w:p>
    <w:p w14:paraId="5FBED7A6" w14:textId="77777777" w:rsidR="003C6AFD" w:rsidRDefault="0056088F" w:rsidP="002A0679">
      <w:pPr>
        <w:widowControl w:val="0"/>
        <w:numPr>
          <w:ilvl w:val="0"/>
          <w:numId w:val="3"/>
        </w:numPr>
        <w:tabs>
          <w:tab w:val="clear" w:pos="283"/>
          <w:tab w:val="num" w:pos="426"/>
          <w:tab w:val="decimal" w:pos="4536"/>
          <w:tab w:val="left" w:leader="dot" w:pos="9639"/>
        </w:tabs>
        <w:suppressAutoHyphens/>
        <w:spacing w:after="0" w:line="360" w:lineRule="auto"/>
        <w:ind w:left="426" w:hanging="426"/>
        <w:rPr>
          <w:rFonts w:ascii="Arial" w:eastAsia="Lucida Sans Unicode" w:hAnsi="Arial" w:cs="Arial"/>
          <w:sz w:val="24"/>
          <w:szCs w:val="24"/>
        </w:rPr>
      </w:pPr>
      <w:r w:rsidRPr="00333CF0">
        <w:rPr>
          <w:rFonts w:ascii="Arial" w:eastAsia="Lucida Sans Unicode" w:hAnsi="Arial" w:cs="Arial"/>
          <w:sz w:val="24"/>
          <w:szCs w:val="24"/>
        </w:rPr>
        <w:t xml:space="preserve">Data rozpoczęcia prowadzenia działalności: </w:t>
      </w:r>
      <w:r w:rsidR="00952626">
        <w:rPr>
          <w:rFonts w:ascii="Arial" w:eastAsia="Lucida Sans Unicode" w:hAnsi="Arial" w:cs="Arial"/>
          <w:sz w:val="24"/>
          <w:szCs w:val="24"/>
        </w:rPr>
        <w:tab/>
      </w:r>
    </w:p>
    <w:p w14:paraId="3763D572" w14:textId="77777777" w:rsidR="006C615D" w:rsidRPr="003C6AFD" w:rsidRDefault="0056088F" w:rsidP="003C6AFD">
      <w:pPr>
        <w:widowControl w:val="0"/>
        <w:numPr>
          <w:ilvl w:val="0"/>
          <w:numId w:val="3"/>
        </w:numPr>
        <w:tabs>
          <w:tab w:val="clear" w:pos="283"/>
          <w:tab w:val="num" w:pos="426"/>
          <w:tab w:val="decimal" w:pos="3828"/>
          <w:tab w:val="left" w:leader="dot" w:pos="9639"/>
        </w:tabs>
        <w:suppressAutoHyphens/>
        <w:spacing w:after="0" w:line="360" w:lineRule="auto"/>
        <w:ind w:left="425" w:hanging="425"/>
        <w:rPr>
          <w:rFonts w:ascii="Arial" w:eastAsia="Lucida Sans Unicode" w:hAnsi="Arial" w:cs="Arial"/>
          <w:sz w:val="24"/>
          <w:szCs w:val="24"/>
        </w:rPr>
      </w:pPr>
      <w:r w:rsidRPr="003C6AFD">
        <w:rPr>
          <w:rFonts w:ascii="Arial" w:eastAsia="Lucida Sans Unicode" w:hAnsi="Arial" w:cs="Arial"/>
          <w:sz w:val="24"/>
          <w:szCs w:val="24"/>
        </w:rPr>
        <w:t>Symbol podklasy rodzaju prowadzonej działalności określony zgodnie z Polską K</w:t>
      </w:r>
      <w:r w:rsidR="003C6AFD" w:rsidRPr="003C6AFD">
        <w:rPr>
          <w:rFonts w:ascii="Arial" w:eastAsia="Lucida Sans Unicode" w:hAnsi="Arial" w:cs="Arial"/>
          <w:sz w:val="24"/>
          <w:szCs w:val="24"/>
        </w:rPr>
        <w:t xml:space="preserve">lasyfikacją Działalności (PKD): </w:t>
      </w:r>
      <w:r w:rsidR="003C6AFD" w:rsidRPr="003C6AFD">
        <w:rPr>
          <w:rFonts w:ascii="Arial" w:eastAsia="Lucida Sans Unicode" w:hAnsi="Arial" w:cs="Arial"/>
          <w:sz w:val="24"/>
          <w:szCs w:val="24"/>
        </w:rPr>
        <w:tab/>
      </w:r>
      <w:r w:rsidR="003C6AFD" w:rsidRPr="003C6AFD">
        <w:rPr>
          <w:rFonts w:ascii="Arial" w:eastAsia="Lucida Sans Unicode" w:hAnsi="Arial" w:cs="Arial"/>
          <w:sz w:val="24"/>
          <w:szCs w:val="24"/>
        </w:rPr>
        <w:tab/>
      </w:r>
    </w:p>
    <w:p w14:paraId="0C003D99" w14:textId="77777777" w:rsidR="003C6AFD" w:rsidRDefault="0056088F" w:rsidP="002A0679">
      <w:pPr>
        <w:widowControl w:val="0"/>
        <w:numPr>
          <w:ilvl w:val="0"/>
          <w:numId w:val="3"/>
        </w:numPr>
        <w:tabs>
          <w:tab w:val="clear" w:pos="283"/>
          <w:tab w:val="num" w:pos="426"/>
          <w:tab w:val="decimal" w:pos="6096"/>
          <w:tab w:val="left" w:leader="dot" w:pos="9639"/>
        </w:tabs>
        <w:suppressAutoHyphens/>
        <w:spacing w:after="0" w:line="360" w:lineRule="auto"/>
        <w:ind w:left="426" w:hanging="426"/>
        <w:rPr>
          <w:rFonts w:ascii="Arial" w:eastAsia="Lucida Sans Unicode" w:hAnsi="Arial" w:cs="Arial"/>
          <w:sz w:val="24"/>
          <w:szCs w:val="24"/>
        </w:rPr>
      </w:pPr>
      <w:r w:rsidRPr="006C615D">
        <w:rPr>
          <w:rFonts w:ascii="Arial" w:eastAsia="Lucida Sans Unicode" w:hAnsi="Arial" w:cs="Arial"/>
          <w:sz w:val="24"/>
          <w:szCs w:val="24"/>
          <w:lang w:eastAsia="ar-SA"/>
        </w:rPr>
        <w:t>Oznaczenie formy prawnej pro</w:t>
      </w:r>
      <w:r w:rsidR="006C615D" w:rsidRPr="006C615D">
        <w:rPr>
          <w:rFonts w:ascii="Arial" w:eastAsia="Lucida Sans Unicode" w:hAnsi="Arial" w:cs="Arial"/>
          <w:sz w:val="24"/>
          <w:szCs w:val="24"/>
          <w:lang w:eastAsia="ar-SA"/>
        </w:rPr>
        <w:t xml:space="preserve">wadzonej działalności: </w:t>
      </w:r>
      <w:r w:rsidR="003C6AFD">
        <w:rPr>
          <w:rFonts w:ascii="Arial" w:eastAsia="Lucida Sans Unicode" w:hAnsi="Arial" w:cs="Arial"/>
          <w:sz w:val="24"/>
          <w:szCs w:val="24"/>
          <w:lang w:eastAsia="ar-SA"/>
        </w:rPr>
        <w:tab/>
      </w:r>
      <w:r w:rsidR="003C6AFD">
        <w:rPr>
          <w:rFonts w:ascii="Arial" w:eastAsia="Lucida Sans Unicode" w:hAnsi="Arial" w:cs="Arial"/>
          <w:sz w:val="24"/>
          <w:szCs w:val="24"/>
          <w:lang w:eastAsia="ar-SA"/>
        </w:rPr>
        <w:tab/>
      </w:r>
    </w:p>
    <w:p w14:paraId="60558E22" w14:textId="77777777" w:rsidR="006C615D" w:rsidRDefault="0056088F" w:rsidP="003C6AFD">
      <w:pPr>
        <w:widowControl w:val="0"/>
        <w:numPr>
          <w:ilvl w:val="0"/>
          <w:numId w:val="3"/>
        </w:numPr>
        <w:tabs>
          <w:tab w:val="clear" w:pos="283"/>
          <w:tab w:val="num" w:pos="426"/>
          <w:tab w:val="decimal" w:pos="5245"/>
          <w:tab w:val="left" w:leader="dot" w:pos="9639"/>
        </w:tabs>
        <w:suppressAutoHyphens/>
        <w:spacing w:after="0" w:line="360" w:lineRule="auto"/>
        <w:ind w:left="284" w:hanging="284"/>
        <w:rPr>
          <w:rFonts w:ascii="Arial" w:eastAsia="Lucida Sans Unicode" w:hAnsi="Arial" w:cs="Arial"/>
          <w:sz w:val="24"/>
          <w:szCs w:val="24"/>
        </w:rPr>
      </w:pPr>
      <w:r w:rsidRPr="006C615D">
        <w:rPr>
          <w:rFonts w:ascii="Arial" w:hAnsi="Arial" w:cs="Arial"/>
          <w:sz w:val="24"/>
          <w:szCs w:val="24"/>
        </w:rPr>
        <w:t>Nazwa banku i numer rachunku bankowego:</w:t>
      </w:r>
      <w:r w:rsidR="00952626">
        <w:rPr>
          <w:rFonts w:ascii="Arial" w:hAnsi="Arial" w:cs="Arial"/>
          <w:sz w:val="24"/>
          <w:szCs w:val="24"/>
        </w:rPr>
        <w:t xml:space="preserve"> </w:t>
      </w:r>
      <w:r w:rsidR="00952626">
        <w:rPr>
          <w:rFonts w:ascii="Arial" w:hAnsi="Arial" w:cs="Arial"/>
          <w:sz w:val="24"/>
          <w:szCs w:val="24"/>
        </w:rPr>
        <w:tab/>
      </w:r>
      <w:r w:rsidR="00952626">
        <w:rPr>
          <w:rFonts w:ascii="Arial" w:hAnsi="Arial" w:cs="Arial"/>
          <w:sz w:val="24"/>
          <w:szCs w:val="24"/>
        </w:rPr>
        <w:tab/>
      </w:r>
    </w:p>
    <w:p w14:paraId="4D3A9262" w14:textId="77777777" w:rsidR="007D0570" w:rsidRDefault="0056088F" w:rsidP="003C6AFD">
      <w:pPr>
        <w:widowControl w:val="0"/>
        <w:numPr>
          <w:ilvl w:val="0"/>
          <w:numId w:val="3"/>
        </w:numPr>
        <w:tabs>
          <w:tab w:val="clear" w:pos="283"/>
          <w:tab w:val="num" w:pos="426"/>
          <w:tab w:val="decimal" w:pos="7088"/>
          <w:tab w:val="left" w:leader="dot" w:pos="9639"/>
        </w:tabs>
        <w:suppressAutoHyphens/>
        <w:spacing w:after="0" w:line="360" w:lineRule="auto"/>
        <w:ind w:left="284" w:hanging="284"/>
        <w:rPr>
          <w:rFonts w:ascii="Arial" w:eastAsia="Lucida Sans Unicode" w:hAnsi="Arial" w:cs="Arial"/>
          <w:sz w:val="24"/>
          <w:szCs w:val="24"/>
        </w:rPr>
      </w:pPr>
      <w:r w:rsidRPr="006C615D">
        <w:rPr>
          <w:rFonts w:ascii="Arial" w:eastAsia="Lucida Sans Unicode" w:hAnsi="Arial" w:cs="Arial"/>
          <w:sz w:val="24"/>
          <w:szCs w:val="24"/>
        </w:rPr>
        <w:t>Miejsce utworzenia stanowiska pracy (podać dokładny adres):</w:t>
      </w:r>
      <w:r w:rsidR="003C6AFD">
        <w:rPr>
          <w:rFonts w:ascii="Arial" w:eastAsia="Lucida Sans Unicode" w:hAnsi="Arial" w:cs="Arial"/>
          <w:sz w:val="24"/>
          <w:szCs w:val="24"/>
        </w:rPr>
        <w:t xml:space="preserve"> </w:t>
      </w:r>
      <w:r w:rsidR="003C6AFD">
        <w:rPr>
          <w:rFonts w:ascii="Arial" w:eastAsia="Lucida Sans Unicode" w:hAnsi="Arial" w:cs="Arial"/>
          <w:sz w:val="24"/>
          <w:szCs w:val="24"/>
        </w:rPr>
        <w:tab/>
      </w:r>
      <w:r w:rsidR="003C6AFD">
        <w:rPr>
          <w:rFonts w:ascii="Arial" w:eastAsia="Lucida Sans Unicode" w:hAnsi="Arial" w:cs="Arial"/>
          <w:sz w:val="24"/>
          <w:szCs w:val="24"/>
        </w:rPr>
        <w:tab/>
      </w:r>
      <w:r w:rsidR="003C6AFD">
        <w:rPr>
          <w:rFonts w:ascii="Arial" w:eastAsia="Lucida Sans Unicode" w:hAnsi="Arial" w:cs="Arial"/>
          <w:sz w:val="24"/>
          <w:szCs w:val="24"/>
        </w:rPr>
        <w:tab/>
      </w:r>
    </w:p>
    <w:p w14:paraId="5B0E8E45" w14:textId="77777777" w:rsidR="003C6AFD" w:rsidRDefault="003C6AFD" w:rsidP="003C6AFD">
      <w:pPr>
        <w:widowControl w:val="0"/>
        <w:tabs>
          <w:tab w:val="left" w:leader="dot" w:pos="9639"/>
        </w:tabs>
        <w:suppressAutoHyphens/>
        <w:spacing w:after="0" w:line="360" w:lineRule="auto"/>
        <w:ind w:left="284"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tab/>
      </w:r>
    </w:p>
    <w:p w14:paraId="5874D0A5" w14:textId="77777777" w:rsidR="003C6AFD" w:rsidRPr="003C6AFD" w:rsidRDefault="00C23A9C" w:rsidP="003C6AFD">
      <w:pPr>
        <w:widowControl w:val="0"/>
        <w:numPr>
          <w:ilvl w:val="0"/>
          <w:numId w:val="3"/>
        </w:numPr>
        <w:tabs>
          <w:tab w:val="clear" w:pos="283"/>
          <w:tab w:val="left" w:pos="426"/>
        </w:tabs>
        <w:suppressAutoHyphens/>
        <w:spacing w:after="0" w:line="360" w:lineRule="auto"/>
        <w:ind w:left="284" w:hanging="284"/>
        <w:rPr>
          <w:rFonts w:ascii="Arial" w:eastAsia="Lucida Sans Unicode" w:hAnsi="Arial" w:cs="Arial"/>
          <w:sz w:val="24"/>
          <w:szCs w:val="24"/>
        </w:rPr>
      </w:pPr>
      <w:r w:rsidRPr="00333CF0">
        <w:rPr>
          <w:rFonts w:ascii="Arial" w:eastAsia="Lucida Sans Unicode" w:hAnsi="Arial" w:cs="Arial"/>
          <w:sz w:val="24"/>
          <w:szCs w:val="24"/>
        </w:rPr>
        <w:t>Opis prowadzonej działalności</w:t>
      </w:r>
      <w:r w:rsidR="007D0570" w:rsidRPr="00333CF0">
        <w:rPr>
          <w:rFonts w:ascii="Arial" w:eastAsia="Lucida Sans Unicode" w:hAnsi="Arial" w:cs="Arial"/>
          <w:sz w:val="24"/>
          <w:szCs w:val="24"/>
        </w:rPr>
        <w:t>:</w:t>
      </w:r>
      <w:r w:rsidR="003C6AFD">
        <w:rPr>
          <w:rFonts w:ascii="Arial" w:eastAsia="Lucida Sans Unicode" w:hAnsi="Arial" w:cs="Arial"/>
          <w:sz w:val="24"/>
          <w:szCs w:val="24"/>
        </w:rPr>
        <w:tab/>
      </w:r>
    </w:p>
    <w:p w14:paraId="14753325" w14:textId="77777777" w:rsidR="003C6AFD" w:rsidRDefault="003C6AFD" w:rsidP="003C6AFD">
      <w:pPr>
        <w:tabs>
          <w:tab w:val="left" w:leader="dot" w:pos="9639"/>
        </w:tabs>
        <w:spacing w:after="0"/>
        <w:ind w:left="284"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tab/>
      </w:r>
      <w:r>
        <w:rPr>
          <w:rFonts w:ascii="Arial" w:eastAsia="Lucida Sans Unicode" w:hAnsi="Arial" w:cs="Arial"/>
          <w:sz w:val="24"/>
          <w:szCs w:val="24"/>
        </w:rPr>
        <w:tab/>
      </w:r>
    </w:p>
    <w:p w14:paraId="6F37C6D0" w14:textId="77777777" w:rsidR="003C6AFD" w:rsidRDefault="003C6AFD" w:rsidP="003C6AFD">
      <w:pPr>
        <w:tabs>
          <w:tab w:val="left" w:leader="dot" w:pos="9639"/>
        </w:tabs>
        <w:spacing w:after="0"/>
        <w:ind w:left="284"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tab/>
      </w:r>
    </w:p>
    <w:p w14:paraId="49D3187E" w14:textId="77777777" w:rsidR="00324811" w:rsidRDefault="003C6AFD" w:rsidP="00324811">
      <w:pPr>
        <w:tabs>
          <w:tab w:val="left" w:leader="dot" w:pos="9639"/>
        </w:tabs>
        <w:spacing w:after="0"/>
        <w:ind w:left="284"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tab/>
      </w:r>
    </w:p>
    <w:p w14:paraId="425F6839" w14:textId="77777777" w:rsidR="00B74CA8" w:rsidRPr="00324811" w:rsidRDefault="00324811" w:rsidP="00324811">
      <w:pPr>
        <w:numPr>
          <w:ilvl w:val="0"/>
          <w:numId w:val="3"/>
        </w:numPr>
        <w:tabs>
          <w:tab w:val="clear" w:pos="283"/>
        </w:tabs>
        <w:spacing w:after="0"/>
        <w:ind w:left="425" w:hanging="425"/>
        <w:rPr>
          <w:rFonts w:ascii="Arial" w:eastAsia="Lucida Sans Unicode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B74CA8" w:rsidRPr="00B74CA8">
        <w:rPr>
          <w:rFonts w:ascii="Arial" w:hAnsi="Arial" w:cs="Arial"/>
          <w:sz w:val="24"/>
          <w:szCs w:val="24"/>
        </w:rPr>
        <w:lastRenderedPageBreak/>
        <w:t>Przesłanki skłaniające zakład pracy do zorganizowania dodatkowych miejsc pracy: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12E335D" w14:textId="77777777" w:rsidR="00324811" w:rsidRDefault="00324811" w:rsidP="00324811">
      <w:pPr>
        <w:tabs>
          <w:tab w:val="left" w:leader="dot" w:pos="9639"/>
        </w:tabs>
        <w:spacing w:after="0"/>
        <w:ind w:left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4755CC3" w14:textId="77777777" w:rsidR="00324811" w:rsidRDefault="00324811" w:rsidP="00324811">
      <w:pPr>
        <w:tabs>
          <w:tab w:val="left" w:leader="dot" w:pos="9639"/>
        </w:tabs>
        <w:spacing w:after="0"/>
        <w:ind w:left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57486D8" w14:textId="77777777" w:rsidR="00324811" w:rsidRPr="00324811" w:rsidRDefault="00324811" w:rsidP="00324811">
      <w:pPr>
        <w:tabs>
          <w:tab w:val="left" w:leader="dot" w:pos="9639"/>
        </w:tabs>
        <w:ind w:left="425"/>
        <w:rPr>
          <w:rFonts w:ascii="Arial" w:eastAsia="Lucida Sans Unicode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265FCC9" w14:textId="77777777" w:rsidR="00F17B63" w:rsidRPr="004D54E9" w:rsidRDefault="00F17B63" w:rsidP="00324811">
      <w:pPr>
        <w:numPr>
          <w:ilvl w:val="0"/>
          <w:numId w:val="3"/>
        </w:numPr>
        <w:spacing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4D54E9">
        <w:rPr>
          <w:rFonts w:ascii="Arial" w:hAnsi="Arial" w:cs="Arial"/>
          <w:sz w:val="24"/>
          <w:szCs w:val="24"/>
        </w:rPr>
        <w:t>Imię i nazwisko, telefon kontaktowy osoby upoważnionej do kontaktu z Urzędem:</w:t>
      </w:r>
    </w:p>
    <w:p w14:paraId="5D9F8F92" w14:textId="77777777" w:rsidR="00324811" w:rsidRDefault="00324811" w:rsidP="00324811">
      <w:pPr>
        <w:widowControl w:val="0"/>
        <w:tabs>
          <w:tab w:val="left" w:leader="dot" w:pos="9639"/>
        </w:tabs>
        <w:suppressAutoHyphens/>
        <w:spacing w:after="0" w:line="360" w:lineRule="auto"/>
        <w:ind w:left="426" w:hanging="426"/>
        <w:jc w:val="both"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tab/>
      </w:r>
      <w:r>
        <w:rPr>
          <w:rFonts w:ascii="Arial" w:eastAsia="Lucida Sans Unicode" w:hAnsi="Arial" w:cs="Arial"/>
          <w:sz w:val="24"/>
          <w:szCs w:val="24"/>
        </w:rPr>
        <w:tab/>
      </w:r>
    </w:p>
    <w:p w14:paraId="4D53CB1A" w14:textId="77777777" w:rsidR="0056088F" w:rsidRPr="00BE009F" w:rsidRDefault="00001C55" w:rsidP="001E46A8">
      <w:pPr>
        <w:widowControl w:val="0"/>
        <w:tabs>
          <w:tab w:val="num" w:pos="426"/>
        </w:tabs>
        <w:suppressAutoHyphens/>
        <w:spacing w:after="0" w:line="36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BE009F">
        <w:rPr>
          <w:rFonts w:ascii="Arial" w:eastAsia="Lucida Sans Unicode" w:hAnsi="Arial" w:cs="Arial"/>
          <w:sz w:val="24"/>
          <w:szCs w:val="24"/>
        </w:rPr>
        <w:t>1</w:t>
      </w:r>
      <w:r w:rsidR="00B74CA8">
        <w:rPr>
          <w:rFonts w:ascii="Arial" w:eastAsia="Lucida Sans Unicode" w:hAnsi="Arial" w:cs="Arial"/>
          <w:sz w:val="24"/>
          <w:szCs w:val="24"/>
        </w:rPr>
        <w:t>6</w:t>
      </w:r>
      <w:r w:rsidRPr="00BE009F">
        <w:rPr>
          <w:rFonts w:ascii="Arial" w:eastAsia="Lucida Sans Unicode" w:hAnsi="Arial" w:cs="Arial"/>
          <w:sz w:val="24"/>
          <w:szCs w:val="24"/>
        </w:rPr>
        <w:t xml:space="preserve">. </w:t>
      </w:r>
      <w:r w:rsidR="0056088F" w:rsidRPr="00BE009F">
        <w:rPr>
          <w:rFonts w:ascii="Arial" w:eastAsia="Lucida Sans Unicode" w:hAnsi="Arial" w:cs="Arial"/>
          <w:sz w:val="24"/>
          <w:szCs w:val="24"/>
        </w:rPr>
        <w:t xml:space="preserve">Informacja o stanie zatrudnienia w ciągu </w:t>
      </w:r>
      <w:r w:rsidR="0056088F" w:rsidRPr="006E632A">
        <w:rPr>
          <w:rFonts w:ascii="Arial" w:eastAsia="Lucida Sans Unicode" w:hAnsi="Arial" w:cs="Arial"/>
          <w:sz w:val="24"/>
          <w:szCs w:val="24"/>
        </w:rPr>
        <w:t>ostatnich 6 m-</w:t>
      </w:r>
      <w:proofErr w:type="spellStart"/>
      <w:r w:rsidR="0056088F" w:rsidRPr="006E632A">
        <w:rPr>
          <w:rFonts w:ascii="Arial" w:eastAsia="Lucida Sans Unicode" w:hAnsi="Arial" w:cs="Arial"/>
          <w:sz w:val="24"/>
          <w:szCs w:val="24"/>
        </w:rPr>
        <w:t>cy</w:t>
      </w:r>
      <w:proofErr w:type="spellEnd"/>
      <w:r w:rsidR="0056088F" w:rsidRPr="00BE009F">
        <w:rPr>
          <w:rFonts w:ascii="Arial" w:eastAsia="Lucida Sans Unicode" w:hAnsi="Arial" w:cs="Arial"/>
          <w:sz w:val="24"/>
          <w:szCs w:val="24"/>
        </w:rPr>
        <w:t xml:space="preserve"> poprzedzających złożenie wniosku</w:t>
      </w:r>
      <w:r w:rsidR="00C23A9C" w:rsidRPr="00BE009F">
        <w:rPr>
          <w:rFonts w:ascii="Arial" w:eastAsia="Lucida Sans Unicode" w:hAnsi="Arial" w:cs="Arial"/>
          <w:sz w:val="24"/>
          <w:szCs w:val="24"/>
        </w:rPr>
        <w:t>:</w:t>
      </w:r>
    </w:p>
    <w:tbl>
      <w:tblPr>
        <w:tblW w:w="964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552"/>
        <w:gridCol w:w="3691"/>
      </w:tblGrid>
      <w:tr w:rsidR="00934D97" w:rsidRPr="001E46A8" w14:paraId="0342D790" w14:textId="77777777" w:rsidTr="00563420">
        <w:trPr>
          <w:tblHeader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A36FFA" w14:textId="77777777" w:rsidR="00934D97" w:rsidRPr="00BE009F" w:rsidRDefault="00934D97" w:rsidP="001E46A8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Arial" w:eastAsia="Lucida Sans Unicode" w:hAnsi="Arial" w:cs="Arial"/>
                <w:iCs/>
                <w:sz w:val="24"/>
                <w:szCs w:val="24"/>
              </w:rPr>
            </w:pPr>
            <w:r w:rsidRPr="00BE009F">
              <w:rPr>
                <w:rFonts w:ascii="Arial" w:eastAsia="Lucida Sans Unicode" w:hAnsi="Arial" w:cs="Arial"/>
                <w:iCs/>
                <w:sz w:val="24"/>
                <w:szCs w:val="24"/>
              </w:rPr>
              <w:t>Miesiąc</w:t>
            </w:r>
            <w:r>
              <w:rPr>
                <w:rFonts w:ascii="Arial" w:eastAsia="Lucida Sans Unicode" w:hAnsi="Arial" w:cs="Arial"/>
                <w:iCs/>
                <w:sz w:val="24"/>
                <w:szCs w:val="24"/>
              </w:rPr>
              <w:br/>
            </w:r>
            <w:r w:rsidRPr="00BE009F">
              <w:rPr>
                <w:rFonts w:ascii="Arial" w:eastAsia="Lucida Sans Unicode" w:hAnsi="Arial" w:cs="Arial"/>
                <w:iCs/>
                <w:sz w:val="24"/>
                <w:szCs w:val="24"/>
              </w:rPr>
              <w:t xml:space="preserve"> i rok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0B80E4" w14:textId="77777777" w:rsidR="00934D97" w:rsidRPr="00BE009F" w:rsidRDefault="00934D97" w:rsidP="001E46A8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Arial" w:eastAsia="Lucida Sans Unicode" w:hAnsi="Arial" w:cs="Arial"/>
                <w:iCs/>
                <w:sz w:val="24"/>
                <w:szCs w:val="24"/>
              </w:rPr>
            </w:pPr>
            <w:r w:rsidRPr="00BE009F">
              <w:rPr>
                <w:rFonts w:ascii="Arial" w:eastAsia="Lucida Sans Unicode" w:hAnsi="Arial" w:cs="Arial"/>
                <w:iCs/>
                <w:sz w:val="24"/>
                <w:szCs w:val="24"/>
              </w:rPr>
              <w:t xml:space="preserve">Liczba pracowników </w:t>
            </w:r>
            <w:r w:rsidRPr="00BE009F">
              <w:rPr>
                <w:rFonts w:ascii="Arial" w:eastAsia="Lucida Sans Unicode" w:hAnsi="Arial" w:cs="Arial"/>
                <w:iCs/>
                <w:sz w:val="24"/>
                <w:szCs w:val="24"/>
              </w:rPr>
              <w:br/>
              <w:t>w przeliczeniu na pełny wymiar czasu pracy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5C9813" w14:textId="77777777" w:rsidR="00934D97" w:rsidRPr="00BE009F" w:rsidRDefault="00934D97" w:rsidP="001E46A8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Arial" w:eastAsia="Lucida Sans Unicode" w:hAnsi="Arial" w:cs="Arial"/>
                <w:iCs/>
                <w:sz w:val="24"/>
                <w:szCs w:val="24"/>
              </w:rPr>
            </w:pPr>
            <w:r w:rsidRPr="00BE009F">
              <w:rPr>
                <w:rFonts w:ascii="Arial" w:eastAsia="Lucida Sans Unicode" w:hAnsi="Arial" w:cs="Arial"/>
                <w:iCs/>
                <w:sz w:val="24"/>
                <w:szCs w:val="24"/>
              </w:rPr>
              <w:t>Liczba zwolnionych pracowników w danym miesiącu</w:t>
            </w:r>
          </w:p>
        </w:tc>
        <w:tc>
          <w:tcPr>
            <w:tcW w:w="3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A42E472" w14:textId="77777777" w:rsidR="00934D97" w:rsidRPr="00BE009F" w:rsidRDefault="00934D97" w:rsidP="001E46A8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Arial" w:eastAsia="Lucida Sans Unicode" w:hAnsi="Arial" w:cs="Arial"/>
                <w:iCs/>
                <w:sz w:val="24"/>
                <w:szCs w:val="24"/>
              </w:rPr>
            </w:pPr>
            <w:r w:rsidRPr="00BE009F">
              <w:rPr>
                <w:rFonts w:ascii="Arial" w:eastAsia="Lucida Sans Unicode" w:hAnsi="Arial" w:cs="Arial"/>
                <w:iCs/>
                <w:sz w:val="24"/>
                <w:szCs w:val="24"/>
              </w:rPr>
              <w:t>Przyczyna zwolnienia pracowników</w:t>
            </w:r>
          </w:p>
        </w:tc>
      </w:tr>
      <w:tr w:rsidR="00934D97" w:rsidRPr="001E46A8" w14:paraId="036E4443" w14:textId="77777777" w:rsidTr="00563420">
        <w:trPr>
          <w:trHeight w:val="297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54633D" w14:textId="77777777" w:rsidR="00934D97" w:rsidRPr="001E46A8" w:rsidRDefault="00934D97" w:rsidP="00563420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6FF048" w14:textId="77777777" w:rsidR="00934D97" w:rsidRPr="001E46A8" w:rsidRDefault="00934D97" w:rsidP="001E46A8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61D1D3" w14:textId="77777777" w:rsidR="00934D97" w:rsidRPr="001E46A8" w:rsidRDefault="00934D97" w:rsidP="001E46A8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BB530F" w14:textId="77777777" w:rsidR="00934D97" w:rsidRPr="001E46A8" w:rsidRDefault="00934D97" w:rsidP="001E46A8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</w:tr>
      <w:tr w:rsidR="00934D97" w:rsidRPr="001E46A8" w14:paraId="7B1BAB8D" w14:textId="77777777" w:rsidTr="00563420">
        <w:trPr>
          <w:trHeight w:val="283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3D81B4" w14:textId="77777777" w:rsidR="00934D97" w:rsidRPr="001E46A8" w:rsidRDefault="00934D97" w:rsidP="001E46A8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A5952F" w14:textId="77777777" w:rsidR="00934D97" w:rsidRPr="001E46A8" w:rsidRDefault="00934D97" w:rsidP="001E46A8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58E7CB" w14:textId="77777777" w:rsidR="00934D97" w:rsidRPr="001E46A8" w:rsidRDefault="00934D97" w:rsidP="001E46A8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C127AB" w14:textId="77777777" w:rsidR="00934D97" w:rsidRPr="001E46A8" w:rsidRDefault="00934D97" w:rsidP="001E46A8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</w:tr>
      <w:tr w:rsidR="00934D97" w:rsidRPr="001E46A8" w14:paraId="10525EF7" w14:textId="77777777" w:rsidTr="00563420">
        <w:trPr>
          <w:trHeight w:val="283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9137A8" w14:textId="77777777" w:rsidR="00934D97" w:rsidRPr="001E46A8" w:rsidRDefault="00934D97" w:rsidP="001E46A8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11168D" w14:textId="77777777" w:rsidR="00934D97" w:rsidRPr="001E46A8" w:rsidRDefault="00934D97" w:rsidP="001E46A8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9AF610" w14:textId="77777777" w:rsidR="00934D97" w:rsidRPr="001E46A8" w:rsidRDefault="00934D97" w:rsidP="001E46A8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DEB1A9" w14:textId="77777777" w:rsidR="00934D97" w:rsidRPr="001E46A8" w:rsidRDefault="00934D97" w:rsidP="001E46A8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</w:tr>
      <w:tr w:rsidR="00934D97" w:rsidRPr="001E46A8" w14:paraId="6ADC0CAE" w14:textId="77777777" w:rsidTr="00563420">
        <w:trPr>
          <w:trHeight w:val="283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11D08B" w14:textId="77777777" w:rsidR="00934D97" w:rsidRPr="001E46A8" w:rsidRDefault="00934D97" w:rsidP="001E46A8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7A41C9" w14:textId="77777777" w:rsidR="00934D97" w:rsidRPr="001E46A8" w:rsidRDefault="00934D97" w:rsidP="001E46A8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3A74F6" w14:textId="77777777" w:rsidR="00934D97" w:rsidRPr="001E46A8" w:rsidRDefault="00934D97" w:rsidP="001E46A8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A6035E" w14:textId="77777777" w:rsidR="00934D97" w:rsidRPr="001E46A8" w:rsidRDefault="00934D97" w:rsidP="001E46A8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</w:tr>
      <w:tr w:rsidR="00934D97" w:rsidRPr="001E46A8" w14:paraId="621AB698" w14:textId="77777777" w:rsidTr="00563420">
        <w:trPr>
          <w:trHeight w:val="283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DF5FC2" w14:textId="77777777" w:rsidR="00934D97" w:rsidRPr="001E46A8" w:rsidRDefault="00934D97" w:rsidP="001E46A8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69425D" w14:textId="77777777" w:rsidR="00934D97" w:rsidRPr="001E46A8" w:rsidRDefault="00934D97" w:rsidP="001E46A8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2395B1" w14:textId="77777777" w:rsidR="00934D97" w:rsidRPr="001E46A8" w:rsidRDefault="00934D97" w:rsidP="001E46A8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329213" w14:textId="77777777" w:rsidR="00934D97" w:rsidRPr="001E46A8" w:rsidRDefault="00934D97" w:rsidP="001E46A8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</w:tr>
      <w:tr w:rsidR="00934D97" w:rsidRPr="001E46A8" w14:paraId="291ACA94" w14:textId="77777777" w:rsidTr="00563420">
        <w:trPr>
          <w:trHeight w:val="283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DBE14D" w14:textId="77777777" w:rsidR="00934D97" w:rsidRPr="001E46A8" w:rsidRDefault="00934D97" w:rsidP="001E46A8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5F1905" w14:textId="77777777" w:rsidR="00934D97" w:rsidRPr="001E46A8" w:rsidRDefault="00934D97" w:rsidP="001E46A8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4FAAB0" w14:textId="77777777" w:rsidR="00934D97" w:rsidRPr="001E46A8" w:rsidRDefault="00934D97" w:rsidP="001E46A8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153DB8F" w14:textId="77777777" w:rsidR="00934D97" w:rsidRPr="001E46A8" w:rsidRDefault="00934D97" w:rsidP="00563420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right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</w:tr>
    </w:tbl>
    <w:p w14:paraId="03DA4A24" w14:textId="77777777" w:rsidR="0056088F" w:rsidRDefault="0056088F" w:rsidP="001E46A8">
      <w:pPr>
        <w:widowControl w:val="0"/>
        <w:suppressAutoHyphens/>
        <w:spacing w:after="0" w:line="360" w:lineRule="auto"/>
        <w:ind w:left="283"/>
        <w:rPr>
          <w:rFonts w:ascii="Arial" w:eastAsia="Lucida Sans Unicode" w:hAnsi="Arial" w:cs="Arial"/>
          <w:sz w:val="24"/>
          <w:szCs w:val="24"/>
          <w:lang w:eastAsia="ar-SA"/>
        </w:rPr>
      </w:pPr>
    </w:p>
    <w:p w14:paraId="02682C80" w14:textId="0377BB64" w:rsidR="0056088F" w:rsidRDefault="0056088F" w:rsidP="00E91B19">
      <w:pPr>
        <w:widowControl w:val="0"/>
        <w:suppressAutoHyphens/>
        <w:spacing w:after="0" w:line="360" w:lineRule="auto"/>
        <w:rPr>
          <w:rFonts w:ascii="Arial" w:eastAsia="Lucida Sans Unicode" w:hAnsi="Arial" w:cs="Arial"/>
          <w:bCs/>
          <w:iCs/>
          <w:sz w:val="24"/>
          <w:szCs w:val="24"/>
        </w:rPr>
      </w:pPr>
      <w:r w:rsidRPr="00C642DF">
        <w:rPr>
          <w:rFonts w:ascii="Arial" w:eastAsia="Lucida Sans Unicode" w:hAnsi="Arial" w:cs="Arial"/>
          <w:bCs/>
          <w:iCs/>
          <w:sz w:val="24"/>
          <w:szCs w:val="24"/>
        </w:rPr>
        <w:t>Pracownikiem</w:t>
      </w:r>
      <w:r w:rsidRPr="00C642DF">
        <w:rPr>
          <w:rFonts w:ascii="Arial" w:eastAsia="Lucida Sans Unicode" w:hAnsi="Arial" w:cs="Arial"/>
          <w:iCs/>
          <w:sz w:val="24"/>
          <w:szCs w:val="24"/>
        </w:rPr>
        <w:t xml:space="preserve"> jest</w:t>
      </w:r>
      <w:r w:rsidRPr="001E46A8">
        <w:rPr>
          <w:rFonts w:ascii="Arial" w:eastAsia="Lucida Sans Unicode" w:hAnsi="Arial" w:cs="Arial"/>
          <w:iCs/>
          <w:sz w:val="24"/>
          <w:szCs w:val="24"/>
        </w:rPr>
        <w:t xml:space="preserve"> oso</w:t>
      </w:r>
      <w:r w:rsidR="00557991" w:rsidRPr="001E46A8">
        <w:rPr>
          <w:rFonts w:ascii="Arial" w:eastAsia="Lucida Sans Unicode" w:hAnsi="Arial" w:cs="Arial"/>
          <w:iCs/>
          <w:sz w:val="24"/>
          <w:szCs w:val="24"/>
        </w:rPr>
        <w:t xml:space="preserve">ba pracująca na umowę o pracę. </w:t>
      </w:r>
      <w:r w:rsidRPr="00C642DF">
        <w:rPr>
          <w:rFonts w:ascii="Arial" w:eastAsia="Lucida Sans Unicode" w:hAnsi="Arial" w:cs="Arial"/>
          <w:bCs/>
          <w:sz w:val="24"/>
          <w:szCs w:val="24"/>
        </w:rPr>
        <w:t>Nie wlicza się do stanu zatrudnienia:</w:t>
      </w:r>
      <w:r w:rsidR="00E91B19">
        <w:rPr>
          <w:rFonts w:ascii="Arial" w:eastAsia="Lucida Sans Unicode" w:hAnsi="Arial" w:cs="Arial"/>
          <w:bCs/>
          <w:sz w:val="24"/>
          <w:szCs w:val="24"/>
        </w:rPr>
        <w:t xml:space="preserve"> </w:t>
      </w:r>
      <w:r w:rsidRPr="001E46A8">
        <w:rPr>
          <w:rFonts w:ascii="Arial" w:eastAsia="Lucida Sans Unicode" w:hAnsi="Arial" w:cs="Arial"/>
          <w:bCs/>
          <w:iCs/>
          <w:sz w:val="24"/>
          <w:szCs w:val="24"/>
        </w:rPr>
        <w:t>osób pracujących na umowy zlecenia, umowy o dzieło, umowy z pracownikami młodocianymi</w:t>
      </w:r>
      <w:r w:rsidR="00A53015" w:rsidRPr="001E46A8">
        <w:rPr>
          <w:rFonts w:ascii="Arial" w:eastAsia="Lucida Sans Unicode" w:hAnsi="Arial" w:cs="Arial"/>
          <w:bCs/>
          <w:iCs/>
          <w:sz w:val="24"/>
          <w:szCs w:val="24"/>
        </w:rPr>
        <w:t>, wykonujących pracę nakładczą.</w:t>
      </w:r>
    </w:p>
    <w:p w14:paraId="235CAE3E" w14:textId="77777777" w:rsidR="00E91B19" w:rsidRPr="00E91B19" w:rsidRDefault="00E91B19" w:rsidP="00E91B19">
      <w:pPr>
        <w:widowControl w:val="0"/>
        <w:suppressAutoHyphens/>
        <w:spacing w:after="0" w:line="360" w:lineRule="auto"/>
        <w:rPr>
          <w:rFonts w:ascii="Arial" w:eastAsia="Lucida Sans Unicode" w:hAnsi="Arial" w:cs="Arial"/>
          <w:bCs/>
          <w:sz w:val="24"/>
          <w:szCs w:val="24"/>
        </w:rPr>
      </w:pPr>
    </w:p>
    <w:p w14:paraId="717FCE77" w14:textId="77777777" w:rsidR="00691B52" w:rsidRPr="001E46A8" w:rsidRDefault="00102508" w:rsidP="001E46A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sz w:val="24"/>
          <w:szCs w:val="24"/>
          <w:lang w:eastAsia="ar-SA"/>
        </w:rPr>
      </w:pPr>
      <w:r w:rsidRPr="001E46A8">
        <w:rPr>
          <w:rFonts w:ascii="Arial" w:eastAsia="Lucida Sans Unicode" w:hAnsi="Arial" w:cs="Arial"/>
          <w:sz w:val="24"/>
          <w:szCs w:val="24"/>
          <w:lang w:eastAsia="ar-SA"/>
        </w:rPr>
        <w:t>Zakład pracy, który reprezentuję na dzień złożenia wniosku zatrudnia ……………….. osób,</w:t>
      </w:r>
    </w:p>
    <w:p w14:paraId="4F208C44" w14:textId="77777777" w:rsidR="00102508" w:rsidRPr="001E46A8" w:rsidRDefault="00102508" w:rsidP="00B74CA8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sz w:val="24"/>
          <w:szCs w:val="24"/>
          <w:lang w:eastAsia="ar-SA"/>
        </w:rPr>
      </w:pPr>
      <w:r w:rsidRPr="001E46A8">
        <w:rPr>
          <w:rFonts w:ascii="Arial" w:eastAsia="Lucida Sans Unicode" w:hAnsi="Arial" w:cs="Arial"/>
          <w:sz w:val="24"/>
          <w:szCs w:val="24"/>
          <w:lang w:eastAsia="ar-SA"/>
        </w:rPr>
        <w:t>co w przeliczeniu na pełny wymiar czasu pracy stanowi ……....…</w:t>
      </w:r>
      <w:r w:rsidR="00BE009F">
        <w:rPr>
          <w:rFonts w:ascii="Arial" w:eastAsia="Lucida Sans Unicode" w:hAnsi="Arial" w:cs="Arial"/>
          <w:sz w:val="24"/>
          <w:szCs w:val="24"/>
          <w:lang w:eastAsia="ar-SA"/>
        </w:rPr>
        <w:t>…</w:t>
      </w:r>
      <w:r w:rsidR="00B74CA8">
        <w:rPr>
          <w:rFonts w:ascii="Arial" w:eastAsia="Lucida Sans Unicode" w:hAnsi="Arial" w:cs="Arial"/>
          <w:sz w:val="24"/>
          <w:szCs w:val="24"/>
          <w:lang w:eastAsia="ar-SA"/>
        </w:rPr>
        <w:t>……………..</w:t>
      </w:r>
      <w:r w:rsidRPr="001E46A8">
        <w:rPr>
          <w:rFonts w:ascii="Arial" w:eastAsia="Lucida Sans Unicode" w:hAnsi="Arial" w:cs="Arial"/>
          <w:sz w:val="24"/>
          <w:szCs w:val="24"/>
          <w:lang w:eastAsia="ar-SA"/>
        </w:rPr>
        <w:t>…. etatów.</w:t>
      </w:r>
    </w:p>
    <w:p w14:paraId="1B802225" w14:textId="77777777" w:rsidR="0056088F" w:rsidRPr="00BE009F" w:rsidRDefault="0056088F" w:rsidP="00563420">
      <w:pPr>
        <w:tabs>
          <w:tab w:val="left" w:pos="2151"/>
          <w:tab w:val="left" w:pos="2868"/>
        </w:tabs>
        <w:suppressAutoHyphens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E009F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0B6311" w:rsidRPr="00BE009F"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Pr="00BE009F">
        <w:rPr>
          <w:rFonts w:ascii="Arial" w:eastAsia="Times New Roman" w:hAnsi="Arial" w:cs="Arial"/>
          <w:sz w:val="24"/>
          <w:szCs w:val="24"/>
          <w:lang w:eastAsia="ar-SA"/>
        </w:rPr>
        <w:t>.  Proponowana forma zabezpieczenia</w:t>
      </w:r>
      <w:r w:rsidR="00D74A72">
        <w:rPr>
          <w:rFonts w:ascii="Arial" w:eastAsia="Times New Roman" w:hAnsi="Arial" w:cs="Arial"/>
          <w:sz w:val="24"/>
          <w:szCs w:val="24"/>
          <w:lang w:eastAsia="ar-SA"/>
        </w:rPr>
        <w:t xml:space="preserve"> (właściwe zaznaczyć)</w:t>
      </w:r>
      <w:r w:rsidRPr="00BE009F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1DAA9BD7" w14:textId="340458A1" w:rsidR="0056088F" w:rsidRPr="00E91B19" w:rsidRDefault="0056088F" w:rsidP="00563420">
      <w:pPr>
        <w:tabs>
          <w:tab w:val="left" w:leader="dot" w:pos="9639"/>
        </w:tabs>
        <w:suppressAutoHyphens/>
        <w:spacing w:after="0" w:line="360" w:lineRule="auto"/>
        <w:ind w:left="714" w:hanging="288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91B1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sdt>
        <w:sdtPr>
          <w:rPr>
            <w:rFonts w:ascii="Arial" w:eastAsia="Times New Roman" w:hAnsi="Arial" w:cs="Arial"/>
            <w:b/>
            <w:sz w:val="24"/>
            <w:szCs w:val="24"/>
            <w:lang w:eastAsia="ar-SA"/>
          </w:rPr>
          <w:id w:val="-583455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B19" w:rsidRPr="00E91B19">
            <w:rPr>
              <w:rFonts w:ascii="MS Gothic" w:eastAsia="MS Gothic" w:hAnsi="MS Gothic" w:cs="Arial" w:hint="eastAsia"/>
              <w:b/>
              <w:sz w:val="24"/>
              <w:szCs w:val="24"/>
              <w:lang w:eastAsia="ar-SA"/>
            </w:rPr>
            <w:t>☐</w:t>
          </w:r>
        </w:sdtContent>
      </w:sdt>
      <w:r w:rsidR="00563420" w:rsidRPr="00E91B1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E91B1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poręczenie </w:t>
      </w:r>
      <w:r w:rsidR="00BC3A30" w:rsidRPr="00E91B1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563420" w:rsidRPr="00E91B19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</w:p>
    <w:p w14:paraId="35295C00" w14:textId="06F320F2" w:rsidR="00C06DDD" w:rsidRDefault="00C06DDD" w:rsidP="001E46A8">
      <w:pPr>
        <w:tabs>
          <w:tab w:val="left" w:pos="2151"/>
          <w:tab w:val="left" w:pos="2868"/>
        </w:tabs>
        <w:suppressAutoHyphens/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46A8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</w:t>
      </w:r>
      <w:r w:rsidR="0056342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E46A8">
        <w:rPr>
          <w:rFonts w:ascii="Arial" w:eastAsia="Times New Roman" w:hAnsi="Arial" w:cs="Arial"/>
          <w:sz w:val="24"/>
          <w:szCs w:val="24"/>
          <w:lang w:eastAsia="ar-SA"/>
        </w:rPr>
        <w:t xml:space="preserve">imię i nazwisko </w:t>
      </w:r>
      <w:r w:rsidR="00E91B19">
        <w:rPr>
          <w:rFonts w:ascii="Arial" w:eastAsia="Times New Roman" w:hAnsi="Arial" w:cs="Arial"/>
          <w:sz w:val="24"/>
          <w:szCs w:val="24"/>
          <w:lang w:eastAsia="ar-SA"/>
        </w:rPr>
        <w:t xml:space="preserve">lub nazwa </w:t>
      </w:r>
      <w:r w:rsidRPr="001E46A8">
        <w:rPr>
          <w:rFonts w:ascii="Arial" w:eastAsia="Times New Roman" w:hAnsi="Arial" w:cs="Arial"/>
          <w:sz w:val="24"/>
          <w:szCs w:val="24"/>
          <w:lang w:eastAsia="ar-SA"/>
        </w:rPr>
        <w:t>poręczyciela</w:t>
      </w:r>
      <w:r w:rsidR="00E91B1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0EBB3E20" w14:textId="77777777" w:rsidR="00563420" w:rsidRPr="001E46A8" w:rsidRDefault="00563420" w:rsidP="00563420">
      <w:pPr>
        <w:tabs>
          <w:tab w:val="left" w:leader="dot" w:pos="9639"/>
        </w:tabs>
        <w:suppressAutoHyphens/>
        <w:spacing w:after="0" w:line="360" w:lineRule="auto"/>
        <w:ind w:left="2127" w:hanging="14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404B0819" w14:textId="3843AA6C" w:rsidR="00BC3A30" w:rsidRPr="001E46A8" w:rsidRDefault="0056088F" w:rsidP="00563420">
      <w:pPr>
        <w:tabs>
          <w:tab w:val="left" w:leader="dot" w:pos="9639"/>
        </w:tabs>
        <w:suppressAutoHyphens/>
        <w:spacing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E46A8">
        <w:rPr>
          <w:rFonts w:ascii="Arial" w:eastAsia="Times New Roman" w:hAnsi="Arial" w:cs="Arial"/>
          <w:sz w:val="24"/>
          <w:szCs w:val="24"/>
          <w:lang w:eastAsia="ar-SA"/>
        </w:rPr>
        <w:t xml:space="preserve">       </w:t>
      </w:r>
      <w:r w:rsidR="00563420">
        <w:rPr>
          <w:rFonts w:ascii="Arial" w:eastAsia="Times New Roman" w:hAnsi="Arial" w:cs="Arial"/>
          <w:sz w:val="24"/>
          <w:szCs w:val="24"/>
          <w:lang w:eastAsia="ar-SA"/>
        </w:rPr>
        <w:t xml:space="preserve">              </w:t>
      </w:r>
      <w:r w:rsidR="00BC3A30" w:rsidRPr="001E46A8">
        <w:rPr>
          <w:rFonts w:ascii="Arial" w:eastAsia="Times New Roman" w:hAnsi="Arial" w:cs="Arial"/>
          <w:sz w:val="24"/>
          <w:szCs w:val="24"/>
          <w:lang w:eastAsia="ar-SA"/>
        </w:rPr>
        <w:t xml:space="preserve">imię i nazwisko </w:t>
      </w:r>
      <w:r w:rsidR="00E91B19">
        <w:rPr>
          <w:rFonts w:ascii="Arial" w:eastAsia="Times New Roman" w:hAnsi="Arial" w:cs="Arial"/>
          <w:sz w:val="24"/>
          <w:szCs w:val="24"/>
          <w:lang w:eastAsia="ar-SA"/>
        </w:rPr>
        <w:t xml:space="preserve">lub nazwa </w:t>
      </w:r>
      <w:r w:rsidR="00BC3A30" w:rsidRPr="001E46A8">
        <w:rPr>
          <w:rFonts w:ascii="Arial" w:eastAsia="Times New Roman" w:hAnsi="Arial" w:cs="Arial"/>
          <w:sz w:val="24"/>
          <w:szCs w:val="24"/>
          <w:lang w:eastAsia="ar-SA"/>
        </w:rPr>
        <w:t>poręczyciela</w:t>
      </w:r>
    </w:p>
    <w:p w14:paraId="198282F2" w14:textId="77777777" w:rsidR="0056088F" w:rsidRPr="001E46A8" w:rsidRDefault="0056088F" w:rsidP="001E46A8">
      <w:pPr>
        <w:widowControl w:val="0"/>
        <w:tabs>
          <w:tab w:val="left" w:pos="426"/>
        </w:tabs>
        <w:suppressAutoHyphens/>
        <w:spacing w:after="0" w:line="360" w:lineRule="auto"/>
        <w:ind w:left="720"/>
        <w:jc w:val="both"/>
        <w:rPr>
          <w:rFonts w:ascii="Arial" w:eastAsia="Lucida Sans Unicode" w:hAnsi="Arial" w:cs="Arial"/>
          <w:sz w:val="24"/>
          <w:szCs w:val="24"/>
        </w:rPr>
      </w:pPr>
      <w:r w:rsidRPr="001E46A8">
        <w:rPr>
          <w:rFonts w:ascii="Arial" w:eastAsia="Lucida Sans Unicode" w:hAnsi="Arial" w:cs="Arial"/>
          <w:sz w:val="24"/>
          <w:szCs w:val="24"/>
        </w:rPr>
        <w:t xml:space="preserve">do wniosku należy dołączyć: </w:t>
      </w:r>
    </w:p>
    <w:p w14:paraId="3EE64BEA" w14:textId="77777777" w:rsidR="0056088F" w:rsidRPr="001E46A8" w:rsidRDefault="00C46AC0" w:rsidP="001E46A8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0" w:line="36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1E46A8">
        <w:rPr>
          <w:rFonts w:ascii="Arial" w:eastAsia="Lucida Sans Unicode" w:hAnsi="Arial" w:cs="Arial"/>
          <w:sz w:val="24"/>
          <w:szCs w:val="24"/>
        </w:rPr>
        <w:t>Oświadczenie p</w:t>
      </w:r>
      <w:r w:rsidR="0056088F" w:rsidRPr="001E46A8">
        <w:rPr>
          <w:rFonts w:ascii="Arial" w:eastAsia="Lucida Sans Unicode" w:hAnsi="Arial" w:cs="Arial"/>
          <w:sz w:val="24"/>
          <w:szCs w:val="24"/>
        </w:rPr>
        <w:t>oręczyciela</w:t>
      </w:r>
      <w:r w:rsidRPr="001E46A8">
        <w:rPr>
          <w:rFonts w:ascii="Arial" w:eastAsia="Lucida Sans Unicode" w:hAnsi="Arial" w:cs="Arial"/>
          <w:sz w:val="24"/>
          <w:szCs w:val="24"/>
        </w:rPr>
        <w:t>;</w:t>
      </w:r>
      <w:r w:rsidR="0056088F" w:rsidRPr="001E46A8">
        <w:rPr>
          <w:rFonts w:ascii="Arial" w:eastAsia="Lucida Sans Unicode" w:hAnsi="Arial" w:cs="Arial"/>
          <w:sz w:val="24"/>
          <w:szCs w:val="24"/>
        </w:rPr>
        <w:t xml:space="preserve"> </w:t>
      </w:r>
    </w:p>
    <w:p w14:paraId="23FB2D38" w14:textId="77777777" w:rsidR="0056088F" w:rsidRPr="001E46A8" w:rsidRDefault="00C46AC0" w:rsidP="001E46A8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0" w:line="36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1E46A8">
        <w:rPr>
          <w:rFonts w:ascii="Arial" w:eastAsia="Lucida Sans Unicode" w:hAnsi="Arial" w:cs="Arial"/>
          <w:sz w:val="24"/>
          <w:szCs w:val="24"/>
        </w:rPr>
        <w:t>O</w:t>
      </w:r>
      <w:r w:rsidR="0056088F" w:rsidRPr="001E46A8">
        <w:rPr>
          <w:rFonts w:ascii="Arial" w:eastAsia="Lucida Sans Unicode" w:hAnsi="Arial" w:cs="Arial"/>
          <w:sz w:val="24"/>
          <w:szCs w:val="24"/>
        </w:rPr>
        <w:t>świadczenie współmałżonka/i poręczyciela</w:t>
      </w:r>
      <w:r w:rsidR="00917E55" w:rsidRPr="001E46A8">
        <w:rPr>
          <w:rFonts w:ascii="Arial" w:eastAsia="Lucida Sans Unicode" w:hAnsi="Arial" w:cs="Arial"/>
          <w:sz w:val="24"/>
          <w:szCs w:val="24"/>
        </w:rPr>
        <w:t xml:space="preserve"> (jeśli dotyczy);</w:t>
      </w:r>
      <w:r w:rsidR="0056088F" w:rsidRPr="001E46A8">
        <w:rPr>
          <w:rFonts w:ascii="Arial" w:eastAsia="Lucida Sans Unicode" w:hAnsi="Arial" w:cs="Arial"/>
          <w:sz w:val="24"/>
          <w:szCs w:val="24"/>
        </w:rPr>
        <w:t xml:space="preserve"> </w:t>
      </w:r>
    </w:p>
    <w:p w14:paraId="760295AE" w14:textId="1FBAA9F0" w:rsidR="0056088F" w:rsidRPr="001E46A8" w:rsidRDefault="00C46AC0" w:rsidP="00563420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line="360" w:lineRule="auto"/>
        <w:jc w:val="both"/>
        <w:rPr>
          <w:rFonts w:ascii="Arial" w:eastAsia="Lucida Sans Unicode" w:hAnsi="Arial" w:cs="Arial"/>
          <w:sz w:val="24"/>
          <w:szCs w:val="24"/>
          <w:lang w:eastAsia="ar-SA"/>
        </w:rPr>
      </w:pPr>
      <w:r w:rsidRPr="001E46A8">
        <w:rPr>
          <w:rFonts w:ascii="Arial" w:eastAsia="Lucida Sans Unicode" w:hAnsi="Arial" w:cs="Arial"/>
          <w:sz w:val="24"/>
          <w:szCs w:val="24"/>
          <w:lang w:eastAsia="ar-SA"/>
        </w:rPr>
        <w:t>A</w:t>
      </w:r>
      <w:r w:rsidR="0056088F" w:rsidRPr="001E46A8">
        <w:rPr>
          <w:rFonts w:ascii="Arial" w:eastAsia="Lucida Sans Unicode" w:hAnsi="Arial" w:cs="Arial"/>
          <w:sz w:val="24"/>
          <w:szCs w:val="24"/>
          <w:lang w:eastAsia="ar-SA"/>
        </w:rPr>
        <w:t xml:space="preserve">ktualne zaświadczenie od pracodawcy lub inny dokument potwierdzający </w:t>
      </w:r>
      <w:r w:rsidR="0056088F" w:rsidRPr="001E46A8">
        <w:rPr>
          <w:rFonts w:ascii="Arial" w:eastAsia="Lucida Sans Unicode" w:hAnsi="Arial" w:cs="Arial"/>
          <w:sz w:val="24"/>
          <w:szCs w:val="24"/>
          <w:lang w:eastAsia="ar-SA"/>
        </w:rPr>
        <w:lastRenderedPageBreak/>
        <w:t>uzyskiwany średni dochód z ostatnich 3 miesięcy poprzedzających złożenie wniosku</w:t>
      </w:r>
      <w:r w:rsidR="00E91B19">
        <w:rPr>
          <w:rFonts w:ascii="Arial" w:eastAsia="Lucida Sans Unicode" w:hAnsi="Arial" w:cs="Arial"/>
          <w:sz w:val="24"/>
          <w:szCs w:val="24"/>
          <w:lang w:eastAsia="ar-SA"/>
        </w:rPr>
        <w:t xml:space="preserve"> – zgodnie z Regulaminem</w:t>
      </w:r>
      <w:r w:rsidR="0056088F" w:rsidRPr="001E46A8">
        <w:rPr>
          <w:rFonts w:ascii="Arial" w:eastAsia="Lucida Sans Unicode" w:hAnsi="Arial" w:cs="Arial"/>
          <w:sz w:val="24"/>
          <w:szCs w:val="24"/>
        </w:rPr>
        <w:t xml:space="preserve">.          </w:t>
      </w:r>
    </w:p>
    <w:p w14:paraId="5C353A55" w14:textId="77777777" w:rsidR="0056088F" w:rsidRPr="00E91B19" w:rsidRDefault="00F63B81" w:rsidP="00563420">
      <w:pPr>
        <w:tabs>
          <w:tab w:val="left" w:pos="2151"/>
          <w:tab w:val="left" w:pos="2868"/>
        </w:tabs>
        <w:suppressAutoHyphens/>
        <w:spacing w:after="0" w:line="360" w:lineRule="auto"/>
        <w:ind w:left="714" w:hanging="288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sdt>
        <w:sdtPr>
          <w:rPr>
            <w:rFonts w:ascii="Arial" w:eastAsia="Times New Roman" w:hAnsi="Arial" w:cs="Arial"/>
            <w:b/>
            <w:sz w:val="24"/>
            <w:szCs w:val="24"/>
            <w:lang w:eastAsia="ar-SA"/>
          </w:rPr>
          <w:id w:val="-771618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420" w:rsidRPr="00E91B19">
            <w:rPr>
              <w:rFonts w:ascii="MS Gothic" w:eastAsia="MS Gothic" w:hAnsi="MS Gothic" w:cs="Arial" w:hint="eastAsia"/>
              <w:b/>
              <w:sz w:val="24"/>
              <w:szCs w:val="24"/>
              <w:lang w:eastAsia="ar-SA"/>
            </w:rPr>
            <w:t>☐</w:t>
          </w:r>
        </w:sdtContent>
      </w:sdt>
      <w:r w:rsidR="00563420" w:rsidRPr="00E91B1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56088F" w:rsidRPr="00E91B19">
        <w:rPr>
          <w:rFonts w:ascii="Arial" w:eastAsia="Times New Roman" w:hAnsi="Arial" w:cs="Arial"/>
          <w:b/>
          <w:sz w:val="24"/>
          <w:szCs w:val="24"/>
          <w:lang w:eastAsia="ar-SA"/>
        </w:rPr>
        <w:t>akt notarialny o poddan</w:t>
      </w:r>
      <w:r w:rsidR="000D389B" w:rsidRPr="00E91B19">
        <w:rPr>
          <w:rFonts w:ascii="Arial" w:eastAsia="Times New Roman" w:hAnsi="Arial" w:cs="Arial"/>
          <w:b/>
          <w:sz w:val="24"/>
          <w:szCs w:val="24"/>
          <w:lang w:eastAsia="ar-SA"/>
        </w:rPr>
        <w:t>iu się egzekucji przez dłużnika:</w:t>
      </w:r>
    </w:p>
    <w:p w14:paraId="010BAE1E" w14:textId="77777777" w:rsidR="000D389B" w:rsidRPr="001E46A8" w:rsidRDefault="00BE009F" w:rsidP="00563420">
      <w:pPr>
        <w:tabs>
          <w:tab w:val="left" w:leader="dot" w:pos="9639"/>
        </w:tabs>
        <w:suppressAutoHyphens/>
        <w:spacing w:after="0" w:line="360" w:lineRule="auto"/>
        <w:ind w:left="71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e</w:t>
      </w:r>
      <w:r w:rsidR="000D389B" w:rsidRPr="001E46A8">
        <w:rPr>
          <w:rFonts w:ascii="Arial" w:eastAsia="Times New Roman" w:hAnsi="Arial" w:cs="Arial"/>
          <w:sz w:val="24"/>
          <w:szCs w:val="24"/>
          <w:lang w:eastAsia="ar-SA"/>
        </w:rPr>
        <w:t xml:space="preserve">lektroniczny numer księgi wieczystej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nieruchomości / działki </w:t>
      </w:r>
      <w:r w:rsidR="00691B52" w:rsidRPr="001E46A8">
        <w:rPr>
          <w:rFonts w:ascii="Arial" w:eastAsia="Times New Roman" w:hAnsi="Arial" w:cs="Arial"/>
          <w:sz w:val="24"/>
          <w:szCs w:val="24"/>
          <w:lang w:eastAsia="ar-SA"/>
        </w:rPr>
        <w:t>itp.: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="00563420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38236334" w14:textId="77777777" w:rsidR="00917E55" w:rsidRPr="001E46A8" w:rsidRDefault="00BE009F" w:rsidP="00563420">
      <w:pPr>
        <w:tabs>
          <w:tab w:val="left" w:leader="dot" w:pos="9214"/>
        </w:tabs>
        <w:suppressAutoHyphens/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s</w:t>
      </w:r>
      <w:r w:rsidR="000D389B" w:rsidRPr="001E46A8">
        <w:rPr>
          <w:rFonts w:ascii="Arial" w:eastAsia="Times New Roman" w:hAnsi="Arial" w:cs="Arial"/>
          <w:sz w:val="24"/>
          <w:szCs w:val="24"/>
          <w:lang w:eastAsia="ar-SA"/>
        </w:rPr>
        <w:t>zacunkowa wartość nieruchomości:</w:t>
      </w:r>
      <w:r w:rsidR="0056342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63420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917E55" w:rsidRPr="001E46A8">
        <w:rPr>
          <w:rFonts w:ascii="Arial" w:eastAsia="Times New Roman" w:hAnsi="Arial" w:cs="Arial"/>
          <w:sz w:val="24"/>
          <w:szCs w:val="24"/>
          <w:lang w:eastAsia="ar-SA"/>
        </w:rPr>
        <w:t xml:space="preserve"> zł.</w:t>
      </w:r>
    </w:p>
    <w:p w14:paraId="40A1A579" w14:textId="77777777" w:rsidR="00917E55" w:rsidRPr="00BE009F" w:rsidRDefault="00917E55" w:rsidP="001E46A8">
      <w:pPr>
        <w:widowControl w:val="0"/>
        <w:tabs>
          <w:tab w:val="left" w:pos="426"/>
        </w:tabs>
        <w:suppressAutoHyphens/>
        <w:spacing w:after="0" w:line="360" w:lineRule="auto"/>
        <w:jc w:val="both"/>
        <w:rPr>
          <w:rFonts w:ascii="Arial" w:eastAsia="Lucida Sans Unicode" w:hAnsi="Arial" w:cs="Arial"/>
          <w:iCs/>
          <w:sz w:val="24"/>
          <w:szCs w:val="24"/>
        </w:rPr>
      </w:pPr>
      <w:r w:rsidRPr="001E46A8">
        <w:rPr>
          <w:rFonts w:ascii="Arial" w:eastAsia="Lucida Sans Unicode" w:hAnsi="Arial" w:cs="Arial"/>
          <w:b/>
          <w:iCs/>
          <w:sz w:val="24"/>
          <w:szCs w:val="24"/>
        </w:rPr>
        <w:tab/>
      </w:r>
      <w:r w:rsidRPr="001E46A8">
        <w:rPr>
          <w:rFonts w:ascii="Arial" w:eastAsia="Lucida Sans Unicode" w:hAnsi="Arial" w:cs="Arial"/>
          <w:iCs/>
          <w:sz w:val="24"/>
          <w:szCs w:val="24"/>
        </w:rPr>
        <w:tab/>
      </w:r>
      <w:r w:rsidR="00BE009F">
        <w:rPr>
          <w:rFonts w:ascii="Arial" w:eastAsia="Lucida Sans Unicode" w:hAnsi="Arial" w:cs="Arial"/>
          <w:iCs/>
          <w:sz w:val="24"/>
          <w:szCs w:val="24"/>
        </w:rPr>
        <w:t xml:space="preserve">  </w:t>
      </w:r>
      <w:sdt>
        <w:sdtPr>
          <w:rPr>
            <w:rFonts w:ascii="Arial" w:eastAsia="Lucida Sans Unicode" w:hAnsi="Arial" w:cs="Arial"/>
            <w:iCs/>
            <w:sz w:val="24"/>
            <w:szCs w:val="24"/>
          </w:rPr>
          <w:id w:val="1622344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420">
            <w:rPr>
              <w:rFonts w:ascii="MS Gothic" w:eastAsia="MS Gothic" w:hAnsi="MS Gothic" w:cs="Arial" w:hint="eastAsia"/>
              <w:iCs/>
              <w:sz w:val="24"/>
              <w:szCs w:val="24"/>
            </w:rPr>
            <w:t>☐</w:t>
          </w:r>
        </w:sdtContent>
      </w:sdt>
      <w:r w:rsidR="00563420">
        <w:rPr>
          <w:rFonts w:ascii="Arial" w:eastAsia="Lucida Sans Unicode" w:hAnsi="Arial" w:cs="Arial"/>
          <w:iCs/>
          <w:sz w:val="24"/>
          <w:szCs w:val="24"/>
        </w:rPr>
        <w:t xml:space="preserve"> </w:t>
      </w:r>
      <w:r w:rsidR="00BE009F" w:rsidRPr="00BE009F">
        <w:rPr>
          <w:rFonts w:ascii="Arial" w:eastAsia="Lucida Sans Unicode" w:hAnsi="Arial" w:cs="Arial"/>
          <w:iCs/>
          <w:sz w:val="24"/>
          <w:szCs w:val="24"/>
        </w:rPr>
        <w:t>p</w:t>
      </w:r>
      <w:r w:rsidR="00563420">
        <w:rPr>
          <w:rFonts w:ascii="Arial" w:eastAsia="Lucida Sans Unicode" w:hAnsi="Arial" w:cs="Arial"/>
          <w:iCs/>
          <w:sz w:val="24"/>
          <w:szCs w:val="24"/>
        </w:rPr>
        <w:t xml:space="preserve">ozostaje </w:t>
      </w:r>
      <w:sdt>
        <w:sdtPr>
          <w:rPr>
            <w:rFonts w:ascii="Arial" w:eastAsia="Lucida Sans Unicode" w:hAnsi="Arial" w:cs="Arial"/>
            <w:iCs/>
            <w:sz w:val="24"/>
            <w:szCs w:val="24"/>
          </w:rPr>
          <w:id w:val="-1557388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420">
            <w:rPr>
              <w:rFonts w:ascii="MS Gothic" w:eastAsia="MS Gothic" w:hAnsi="MS Gothic" w:cs="Arial" w:hint="eastAsia"/>
              <w:iCs/>
              <w:sz w:val="24"/>
              <w:szCs w:val="24"/>
            </w:rPr>
            <w:t>☐</w:t>
          </w:r>
        </w:sdtContent>
      </w:sdt>
      <w:r w:rsidRPr="00BE009F">
        <w:rPr>
          <w:rFonts w:ascii="Arial" w:eastAsia="Lucida Sans Unicode" w:hAnsi="Arial" w:cs="Arial"/>
          <w:iCs/>
          <w:sz w:val="24"/>
          <w:szCs w:val="24"/>
        </w:rPr>
        <w:t xml:space="preserve"> nie pozostaje w związku małżeńskim</w:t>
      </w:r>
      <w:r w:rsidR="00691B52" w:rsidRPr="00BE009F">
        <w:rPr>
          <w:rFonts w:ascii="Arial" w:eastAsia="Lucida Sans Unicode" w:hAnsi="Arial" w:cs="Arial"/>
          <w:iCs/>
          <w:sz w:val="24"/>
          <w:szCs w:val="24"/>
        </w:rPr>
        <w:t xml:space="preserve"> (jeśli dotyczy)</w:t>
      </w:r>
      <w:r w:rsidRPr="00BE009F">
        <w:rPr>
          <w:rFonts w:ascii="Arial" w:eastAsia="Lucida Sans Unicode" w:hAnsi="Arial" w:cs="Arial"/>
          <w:iCs/>
          <w:sz w:val="24"/>
          <w:szCs w:val="24"/>
        </w:rPr>
        <w:t>.</w:t>
      </w:r>
    </w:p>
    <w:p w14:paraId="1455E143" w14:textId="77777777" w:rsidR="00917E55" w:rsidRPr="00BE009F" w:rsidRDefault="00917E55" w:rsidP="001E46A8">
      <w:pPr>
        <w:widowControl w:val="0"/>
        <w:tabs>
          <w:tab w:val="left" w:pos="426"/>
        </w:tabs>
        <w:suppressAutoHyphens/>
        <w:spacing w:after="0" w:line="360" w:lineRule="auto"/>
        <w:ind w:left="709" w:hanging="709"/>
        <w:jc w:val="both"/>
        <w:rPr>
          <w:rFonts w:ascii="Arial" w:eastAsia="Lucida Sans Unicode" w:hAnsi="Arial" w:cs="Arial"/>
          <w:iCs/>
          <w:sz w:val="24"/>
          <w:szCs w:val="24"/>
        </w:rPr>
      </w:pPr>
      <w:r w:rsidRPr="00BE009F">
        <w:rPr>
          <w:rFonts w:ascii="Arial" w:eastAsia="Lucida Sans Unicode" w:hAnsi="Arial" w:cs="Arial"/>
          <w:iCs/>
          <w:sz w:val="24"/>
          <w:szCs w:val="24"/>
        </w:rPr>
        <w:tab/>
      </w:r>
      <w:r w:rsidRPr="00BE009F">
        <w:rPr>
          <w:rFonts w:ascii="Arial" w:eastAsia="Lucida Sans Unicode" w:hAnsi="Arial" w:cs="Arial"/>
          <w:iCs/>
          <w:sz w:val="24"/>
          <w:szCs w:val="24"/>
        </w:rPr>
        <w:tab/>
      </w:r>
      <w:sdt>
        <w:sdtPr>
          <w:rPr>
            <w:rFonts w:ascii="Arial" w:eastAsia="Lucida Sans Unicode" w:hAnsi="Arial" w:cs="Arial"/>
            <w:iCs/>
            <w:sz w:val="24"/>
            <w:szCs w:val="24"/>
          </w:rPr>
          <w:id w:val="-1361352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420">
            <w:rPr>
              <w:rFonts w:ascii="MS Gothic" w:eastAsia="MS Gothic" w:hAnsi="MS Gothic" w:cs="Arial" w:hint="eastAsia"/>
              <w:iCs/>
              <w:sz w:val="24"/>
              <w:szCs w:val="24"/>
            </w:rPr>
            <w:t>☐</w:t>
          </w:r>
        </w:sdtContent>
      </w:sdt>
      <w:r w:rsidR="00563420">
        <w:rPr>
          <w:rFonts w:ascii="Arial" w:eastAsia="Lucida Sans Unicode" w:hAnsi="Arial" w:cs="Arial"/>
          <w:iCs/>
          <w:sz w:val="24"/>
          <w:szCs w:val="24"/>
        </w:rPr>
        <w:t xml:space="preserve"> </w:t>
      </w:r>
      <w:r w:rsidR="00BE009F" w:rsidRPr="00BE009F">
        <w:rPr>
          <w:rFonts w:ascii="Arial" w:eastAsia="Lucida Sans Unicode" w:hAnsi="Arial" w:cs="Arial"/>
          <w:iCs/>
          <w:sz w:val="24"/>
          <w:szCs w:val="24"/>
        </w:rPr>
        <w:t>p</w:t>
      </w:r>
      <w:r w:rsidR="00563420">
        <w:rPr>
          <w:rFonts w:ascii="Arial" w:eastAsia="Lucida Sans Unicode" w:hAnsi="Arial" w:cs="Arial"/>
          <w:iCs/>
          <w:sz w:val="24"/>
          <w:szCs w:val="24"/>
        </w:rPr>
        <w:t xml:space="preserve">osiadam </w:t>
      </w:r>
      <w:sdt>
        <w:sdtPr>
          <w:rPr>
            <w:rFonts w:ascii="Arial" w:eastAsia="Lucida Sans Unicode" w:hAnsi="Arial" w:cs="Arial"/>
            <w:iCs/>
            <w:sz w:val="24"/>
            <w:szCs w:val="24"/>
          </w:rPr>
          <w:id w:val="1022593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420">
            <w:rPr>
              <w:rFonts w:ascii="MS Gothic" w:eastAsia="MS Gothic" w:hAnsi="MS Gothic" w:cs="Arial" w:hint="eastAsia"/>
              <w:iCs/>
              <w:sz w:val="24"/>
              <w:szCs w:val="24"/>
            </w:rPr>
            <w:t>☐</w:t>
          </w:r>
        </w:sdtContent>
      </w:sdt>
      <w:r w:rsidRPr="00BE009F">
        <w:rPr>
          <w:rFonts w:ascii="Arial" w:eastAsia="Lucida Sans Unicode" w:hAnsi="Arial" w:cs="Arial"/>
          <w:iCs/>
          <w:sz w:val="24"/>
          <w:szCs w:val="24"/>
        </w:rPr>
        <w:t xml:space="preserve"> nie posiadam rozdzielność</w:t>
      </w:r>
      <w:r w:rsidR="00691B52" w:rsidRPr="00BE009F">
        <w:rPr>
          <w:rFonts w:ascii="Arial" w:eastAsia="Lucida Sans Unicode" w:hAnsi="Arial" w:cs="Arial"/>
          <w:iCs/>
          <w:sz w:val="24"/>
          <w:szCs w:val="24"/>
        </w:rPr>
        <w:t xml:space="preserve"> majątkową ze współmałżonką/</w:t>
      </w:r>
      <w:proofErr w:type="spellStart"/>
      <w:r w:rsidR="00691B52" w:rsidRPr="00BE009F">
        <w:rPr>
          <w:rFonts w:ascii="Arial" w:eastAsia="Lucida Sans Unicode" w:hAnsi="Arial" w:cs="Arial"/>
          <w:iCs/>
          <w:sz w:val="24"/>
          <w:szCs w:val="24"/>
        </w:rPr>
        <w:t>iem</w:t>
      </w:r>
      <w:proofErr w:type="spellEnd"/>
      <w:r w:rsidR="00691B52" w:rsidRPr="00BE009F">
        <w:rPr>
          <w:rFonts w:ascii="Arial" w:eastAsia="Lucida Sans Unicode" w:hAnsi="Arial" w:cs="Arial"/>
          <w:iCs/>
          <w:sz w:val="24"/>
          <w:szCs w:val="24"/>
        </w:rPr>
        <w:t xml:space="preserve"> (jeśli dotyczy)</w:t>
      </w:r>
    </w:p>
    <w:p w14:paraId="3DAF73B3" w14:textId="77777777" w:rsidR="00690CC3" w:rsidRPr="001E46A8" w:rsidRDefault="00690CC3" w:rsidP="00563420">
      <w:pPr>
        <w:autoSpaceDN w:val="0"/>
        <w:adjustRightInd w:val="0"/>
        <w:spacing w:line="360" w:lineRule="auto"/>
        <w:ind w:left="993" w:hanging="284"/>
        <w:contextualSpacing/>
        <w:jc w:val="both"/>
        <w:rPr>
          <w:rFonts w:ascii="Arial" w:hAnsi="Arial" w:cs="Arial"/>
          <w:sz w:val="24"/>
          <w:szCs w:val="24"/>
        </w:rPr>
      </w:pPr>
      <w:r w:rsidRPr="001E46A8">
        <w:rPr>
          <w:rFonts w:ascii="Arial" w:hAnsi="Arial" w:cs="Arial"/>
          <w:sz w:val="24"/>
          <w:szCs w:val="24"/>
        </w:rPr>
        <w:t>-</w:t>
      </w:r>
      <w:r w:rsidR="00BE009F">
        <w:rPr>
          <w:rFonts w:ascii="Arial" w:hAnsi="Arial" w:cs="Arial"/>
          <w:sz w:val="24"/>
          <w:szCs w:val="24"/>
        </w:rPr>
        <w:t xml:space="preserve"> </w:t>
      </w:r>
      <w:r w:rsidRPr="001E46A8">
        <w:rPr>
          <w:rFonts w:ascii="Arial" w:hAnsi="Arial" w:cs="Arial"/>
          <w:sz w:val="24"/>
          <w:szCs w:val="24"/>
        </w:rPr>
        <w:t xml:space="preserve">w przypadku posiadania rozdzielności, umowę/orzeczenie sądu należy przedłożyć </w:t>
      </w:r>
      <w:r w:rsidR="00BE009F">
        <w:rPr>
          <w:rFonts w:ascii="Arial" w:hAnsi="Arial" w:cs="Arial"/>
          <w:sz w:val="24"/>
          <w:szCs w:val="24"/>
        </w:rPr>
        <w:t>do  wglądu pracownikowi Urzędu;</w:t>
      </w:r>
    </w:p>
    <w:p w14:paraId="0EF661E3" w14:textId="4230EFF0" w:rsidR="00690CC3" w:rsidRDefault="00690CC3" w:rsidP="001E46A8">
      <w:pPr>
        <w:autoSpaceDN w:val="0"/>
        <w:adjustRightInd w:val="0"/>
        <w:spacing w:line="360" w:lineRule="auto"/>
        <w:ind w:left="993" w:hanging="285"/>
        <w:jc w:val="both"/>
        <w:rPr>
          <w:rFonts w:ascii="Arial" w:hAnsi="Arial" w:cs="Arial"/>
          <w:sz w:val="24"/>
          <w:szCs w:val="24"/>
        </w:rPr>
      </w:pPr>
      <w:r w:rsidRPr="001E46A8">
        <w:rPr>
          <w:rFonts w:ascii="Arial" w:hAnsi="Arial" w:cs="Arial"/>
          <w:sz w:val="24"/>
          <w:szCs w:val="24"/>
        </w:rPr>
        <w:t>- w przypadku nieposiadania rozdzielności współmałżonka/</w:t>
      </w:r>
      <w:proofErr w:type="spellStart"/>
      <w:r w:rsidRPr="001E46A8">
        <w:rPr>
          <w:rFonts w:ascii="Arial" w:hAnsi="Arial" w:cs="Arial"/>
          <w:sz w:val="24"/>
          <w:szCs w:val="24"/>
        </w:rPr>
        <w:t>ek</w:t>
      </w:r>
      <w:proofErr w:type="spellEnd"/>
      <w:r w:rsidRPr="001E46A8">
        <w:rPr>
          <w:rFonts w:ascii="Arial" w:hAnsi="Arial" w:cs="Arial"/>
          <w:sz w:val="24"/>
          <w:szCs w:val="24"/>
        </w:rPr>
        <w:t xml:space="preserve"> </w:t>
      </w:r>
      <w:r w:rsidR="007B0815" w:rsidRPr="001E46A8">
        <w:rPr>
          <w:rFonts w:ascii="Arial" w:hAnsi="Arial" w:cs="Arial"/>
          <w:sz w:val="24"/>
          <w:szCs w:val="24"/>
        </w:rPr>
        <w:t xml:space="preserve">wnioskodawcy </w:t>
      </w:r>
      <w:r w:rsidRPr="001E46A8">
        <w:rPr>
          <w:rFonts w:ascii="Arial" w:hAnsi="Arial" w:cs="Arial"/>
          <w:sz w:val="24"/>
          <w:szCs w:val="24"/>
        </w:rPr>
        <w:t xml:space="preserve">składa oświadczenie wg </w:t>
      </w:r>
      <w:r w:rsidR="002A0679">
        <w:rPr>
          <w:rFonts w:ascii="Arial" w:hAnsi="Arial" w:cs="Arial"/>
          <w:sz w:val="24"/>
          <w:szCs w:val="24"/>
        </w:rPr>
        <w:t>wzoru</w:t>
      </w:r>
      <w:r w:rsidR="002F2960">
        <w:rPr>
          <w:rFonts w:ascii="Arial" w:hAnsi="Arial" w:cs="Arial"/>
          <w:sz w:val="24"/>
          <w:szCs w:val="24"/>
        </w:rPr>
        <w:t xml:space="preserve"> z załącznika nr 2 do wniosku</w:t>
      </w:r>
      <w:r w:rsidR="002A0679">
        <w:rPr>
          <w:rFonts w:ascii="Arial" w:hAnsi="Arial" w:cs="Arial"/>
          <w:sz w:val="24"/>
          <w:szCs w:val="24"/>
        </w:rPr>
        <w:t>;</w:t>
      </w:r>
    </w:p>
    <w:p w14:paraId="1D15FC5C" w14:textId="77777777" w:rsidR="002A0679" w:rsidRDefault="002A0679" w:rsidP="002A0679">
      <w:pPr>
        <w:tabs>
          <w:tab w:val="left" w:leader="dot" w:pos="9639"/>
        </w:tabs>
        <w:autoSpaceDN w:val="0"/>
        <w:adjustRightInd w:val="0"/>
        <w:spacing w:line="360" w:lineRule="auto"/>
        <w:ind w:left="993" w:hanging="28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Dodatkowa forma zabezpieczenia: </w:t>
      </w:r>
      <w:r>
        <w:rPr>
          <w:rFonts w:ascii="Arial" w:hAnsi="Arial" w:cs="Arial"/>
          <w:sz w:val="24"/>
          <w:szCs w:val="24"/>
        </w:rPr>
        <w:tab/>
      </w:r>
    </w:p>
    <w:p w14:paraId="6F7F266B" w14:textId="77777777" w:rsidR="002A0679" w:rsidRDefault="002A0679" w:rsidP="002A0679">
      <w:pPr>
        <w:tabs>
          <w:tab w:val="left" w:leader="dot" w:pos="9639"/>
        </w:tabs>
        <w:autoSpaceDN w:val="0"/>
        <w:adjustRightInd w:val="0"/>
        <w:spacing w:after="0" w:line="360" w:lineRule="auto"/>
        <w:ind w:left="709" w:hanging="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BF1BE45" w14:textId="6E4CFA79" w:rsidR="00917E55" w:rsidRPr="00E91B19" w:rsidRDefault="00F63B81" w:rsidP="00563420">
      <w:pPr>
        <w:tabs>
          <w:tab w:val="left" w:pos="2151"/>
          <w:tab w:val="left" w:pos="2868"/>
        </w:tabs>
        <w:suppressAutoHyphens/>
        <w:spacing w:after="0" w:line="36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sdt>
        <w:sdtPr>
          <w:rPr>
            <w:rFonts w:ascii="Arial" w:eastAsia="Times New Roman" w:hAnsi="Arial" w:cs="Arial"/>
            <w:b/>
            <w:sz w:val="24"/>
            <w:szCs w:val="24"/>
            <w:lang w:eastAsia="ar-SA"/>
          </w:rPr>
          <w:id w:val="-1472659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B19">
            <w:rPr>
              <w:rFonts w:ascii="MS Gothic" w:eastAsia="MS Gothic" w:hAnsi="MS Gothic" w:cs="Arial" w:hint="eastAsia"/>
              <w:b/>
              <w:sz w:val="24"/>
              <w:szCs w:val="24"/>
              <w:lang w:eastAsia="ar-SA"/>
            </w:rPr>
            <w:t>☐</w:t>
          </w:r>
        </w:sdtContent>
      </w:sdt>
      <w:r w:rsidR="00563420" w:rsidRPr="00E91B1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917E55" w:rsidRPr="00E91B19">
        <w:rPr>
          <w:rFonts w:ascii="Arial" w:eastAsia="Times New Roman" w:hAnsi="Arial" w:cs="Arial"/>
          <w:b/>
          <w:sz w:val="24"/>
          <w:szCs w:val="24"/>
          <w:lang w:eastAsia="ar-SA"/>
        </w:rPr>
        <w:t>weksel z poręczeniem wekslowym (</w:t>
      </w:r>
      <w:proofErr w:type="spellStart"/>
      <w:r w:rsidR="00917E55" w:rsidRPr="00E91B19">
        <w:rPr>
          <w:rFonts w:ascii="Arial" w:eastAsia="Times New Roman" w:hAnsi="Arial" w:cs="Arial"/>
          <w:b/>
          <w:sz w:val="24"/>
          <w:szCs w:val="24"/>
          <w:lang w:eastAsia="ar-SA"/>
        </w:rPr>
        <w:t>aval</w:t>
      </w:r>
      <w:proofErr w:type="spellEnd"/>
      <w:r w:rsidR="00917E55" w:rsidRPr="00E91B19">
        <w:rPr>
          <w:rFonts w:ascii="Arial" w:eastAsia="Times New Roman" w:hAnsi="Arial" w:cs="Arial"/>
          <w:b/>
          <w:sz w:val="24"/>
          <w:szCs w:val="24"/>
          <w:lang w:eastAsia="ar-SA"/>
        </w:rPr>
        <w:t>)</w:t>
      </w:r>
    </w:p>
    <w:p w14:paraId="041D5063" w14:textId="77777777" w:rsidR="00917E55" w:rsidRPr="001E46A8" w:rsidRDefault="00917E55" w:rsidP="001E46A8">
      <w:pPr>
        <w:widowControl w:val="0"/>
        <w:tabs>
          <w:tab w:val="left" w:pos="426"/>
        </w:tabs>
        <w:suppressAutoHyphens/>
        <w:spacing w:after="0" w:line="360" w:lineRule="auto"/>
        <w:ind w:left="720"/>
        <w:jc w:val="both"/>
        <w:rPr>
          <w:rFonts w:ascii="Arial" w:eastAsia="Lucida Sans Unicode" w:hAnsi="Arial" w:cs="Arial"/>
          <w:sz w:val="24"/>
          <w:szCs w:val="24"/>
        </w:rPr>
      </w:pPr>
      <w:r w:rsidRPr="001E46A8">
        <w:rPr>
          <w:rFonts w:ascii="Arial" w:eastAsia="Lucida Sans Unicode" w:hAnsi="Arial" w:cs="Arial"/>
          <w:sz w:val="24"/>
          <w:szCs w:val="24"/>
        </w:rPr>
        <w:t xml:space="preserve">do wniosku należy dołączyć: </w:t>
      </w:r>
    </w:p>
    <w:p w14:paraId="73A1880E" w14:textId="77777777" w:rsidR="00917E55" w:rsidRPr="001E46A8" w:rsidRDefault="00917E55" w:rsidP="001E46A8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0" w:line="36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1E46A8">
        <w:rPr>
          <w:rFonts w:ascii="Arial" w:eastAsia="Lucida Sans Unicode" w:hAnsi="Arial" w:cs="Arial"/>
          <w:sz w:val="24"/>
          <w:szCs w:val="24"/>
        </w:rPr>
        <w:t xml:space="preserve">Oświadczenie poręczyciela; </w:t>
      </w:r>
    </w:p>
    <w:p w14:paraId="16ED73BB" w14:textId="77777777" w:rsidR="00917E55" w:rsidRPr="001E46A8" w:rsidRDefault="00917E55" w:rsidP="00C642DF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line="36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1E46A8">
        <w:rPr>
          <w:rFonts w:ascii="Arial" w:eastAsia="Lucida Sans Unicode" w:hAnsi="Arial" w:cs="Arial"/>
          <w:sz w:val="24"/>
          <w:szCs w:val="24"/>
        </w:rPr>
        <w:t>Oświadczenie współmałżonka/i poręczycie</w:t>
      </w:r>
      <w:r w:rsidR="00C642DF">
        <w:rPr>
          <w:rFonts w:ascii="Arial" w:eastAsia="Lucida Sans Unicode" w:hAnsi="Arial" w:cs="Arial"/>
          <w:sz w:val="24"/>
          <w:szCs w:val="24"/>
        </w:rPr>
        <w:t>la;</w:t>
      </w:r>
      <w:r w:rsidRPr="001E46A8">
        <w:rPr>
          <w:rFonts w:ascii="Arial" w:eastAsia="Lucida Sans Unicode" w:hAnsi="Arial" w:cs="Arial"/>
          <w:sz w:val="24"/>
          <w:szCs w:val="24"/>
        </w:rPr>
        <w:t xml:space="preserve"> </w:t>
      </w:r>
    </w:p>
    <w:p w14:paraId="2E7D7D1D" w14:textId="77777777" w:rsidR="00563420" w:rsidRPr="00E91B19" w:rsidRDefault="00F63B81" w:rsidP="00563420">
      <w:pPr>
        <w:suppressAutoHyphens/>
        <w:spacing w:after="0" w:line="360" w:lineRule="auto"/>
        <w:ind w:firstLine="425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sdt>
        <w:sdtPr>
          <w:rPr>
            <w:rFonts w:ascii="Arial" w:eastAsia="Times New Roman" w:hAnsi="Arial" w:cs="Arial"/>
            <w:b/>
            <w:sz w:val="24"/>
            <w:szCs w:val="24"/>
            <w:lang w:eastAsia="ar-SA"/>
          </w:rPr>
          <w:id w:val="1837337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420" w:rsidRPr="00E91B19">
            <w:rPr>
              <w:rFonts w:ascii="MS Gothic" w:eastAsia="MS Gothic" w:hAnsi="MS Gothic" w:cs="Arial" w:hint="eastAsia"/>
              <w:b/>
              <w:sz w:val="24"/>
              <w:szCs w:val="24"/>
              <w:lang w:eastAsia="ar-SA"/>
            </w:rPr>
            <w:t>☐</w:t>
          </w:r>
        </w:sdtContent>
      </w:sdt>
      <w:r w:rsidR="00563420" w:rsidRPr="00E91B1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917E55" w:rsidRPr="00E91B19">
        <w:rPr>
          <w:rFonts w:ascii="Arial" w:eastAsia="Times New Roman" w:hAnsi="Arial" w:cs="Arial"/>
          <w:b/>
          <w:sz w:val="24"/>
          <w:szCs w:val="24"/>
          <w:lang w:eastAsia="ar-SA"/>
        </w:rPr>
        <w:t>gwarancja bankowa</w:t>
      </w:r>
      <w:r w:rsidR="00C642DF" w:rsidRPr="00E91B19">
        <w:rPr>
          <w:rFonts w:ascii="Arial" w:eastAsia="Times New Roman" w:hAnsi="Arial" w:cs="Arial"/>
          <w:b/>
          <w:sz w:val="24"/>
          <w:szCs w:val="24"/>
          <w:lang w:eastAsia="ar-SA"/>
        </w:rPr>
        <w:t>;</w:t>
      </w:r>
    </w:p>
    <w:p w14:paraId="1F359382" w14:textId="45B515F2" w:rsidR="00563420" w:rsidRDefault="00F63B81" w:rsidP="00563420">
      <w:pPr>
        <w:suppressAutoHyphens/>
        <w:spacing w:line="360" w:lineRule="auto"/>
        <w:ind w:firstLine="425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sdt>
        <w:sdtPr>
          <w:rPr>
            <w:rFonts w:ascii="Arial" w:eastAsia="Times New Roman" w:hAnsi="Arial" w:cs="Arial"/>
            <w:b/>
            <w:sz w:val="24"/>
            <w:szCs w:val="24"/>
            <w:lang w:eastAsia="ar-SA"/>
          </w:rPr>
          <w:id w:val="1318927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B19">
            <w:rPr>
              <w:rFonts w:ascii="MS Gothic" w:eastAsia="MS Gothic" w:hAnsi="MS Gothic" w:cs="Arial" w:hint="eastAsia"/>
              <w:b/>
              <w:sz w:val="24"/>
              <w:szCs w:val="24"/>
              <w:lang w:eastAsia="ar-SA"/>
            </w:rPr>
            <w:t>☐</w:t>
          </w:r>
        </w:sdtContent>
      </w:sdt>
      <w:r w:rsidR="00563420" w:rsidRPr="00E91B1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917E55" w:rsidRPr="00E91B19">
        <w:rPr>
          <w:rFonts w:ascii="Arial" w:eastAsia="Times New Roman" w:hAnsi="Arial" w:cs="Arial"/>
          <w:b/>
          <w:sz w:val="24"/>
          <w:szCs w:val="24"/>
          <w:lang w:eastAsia="ar-SA"/>
        </w:rPr>
        <w:t>zastaw na prawach lub rzeczach</w:t>
      </w:r>
      <w:r w:rsidR="00917E55" w:rsidRPr="00BE009F">
        <w:rPr>
          <w:rFonts w:ascii="Arial" w:eastAsia="Times New Roman" w:hAnsi="Arial" w:cs="Arial"/>
          <w:sz w:val="24"/>
          <w:szCs w:val="24"/>
          <w:lang w:eastAsia="ar-SA"/>
        </w:rPr>
        <w:t xml:space="preserve"> (jakich? ………………</w:t>
      </w:r>
      <w:r w:rsidR="00691B52" w:rsidRPr="00BE009F">
        <w:rPr>
          <w:rFonts w:ascii="Arial" w:eastAsia="Times New Roman" w:hAnsi="Arial" w:cs="Arial"/>
          <w:sz w:val="24"/>
          <w:szCs w:val="24"/>
          <w:lang w:eastAsia="ar-SA"/>
        </w:rPr>
        <w:t>…………</w:t>
      </w:r>
      <w:r w:rsidR="00917E55" w:rsidRPr="00BE009F">
        <w:rPr>
          <w:rFonts w:ascii="Arial" w:eastAsia="Times New Roman" w:hAnsi="Arial" w:cs="Arial"/>
          <w:sz w:val="24"/>
          <w:szCs w:val="24"/>
          <w:lang w:eastAsia="ar-SA"/>
        </w:rPr>
        <w:t>…………..)</w:t>
      </w:r>
      <w:r w:rsidR="00C642DF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6568B120" w14:textId="187C3EA6" w:rsidR="00917E55" w:rsidRPr="00E91B19" w:rsidRDefault="00F63B81" w:rsidP="00563420">
      <w:pPr>
        <w:suppressAutoHyphens/>
        <w:spacing w:line="360" w:lineRule="auto"/>
        <w:ind w:firstLine="425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sdt>
        <w:sdtPr>
          <w:rPr>
            <w:rFonts w:ascii="Arial" w:eastAsia="Times New Roman" w:hAnsi="Arial" w:cs="Arial"/>
            <w:b/>
            <w:sz w:val="24"/>
            <w:szCs w:val="24"/>
            <w:lang w:eastAsia="ar-SA"/>
          </w:rPr>
          <w:id w:val="1590972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B19">
            <w:rPr>
              <w:rFonts w:ascii="MS Gothic" w:eastAsia="MS Gothic" w:hAnsi="MS Gothic" w:cs="Arial" w:hint="eastAsia"/>
              <w:b/>
              <w:sz w:val="24"/>
              <w:szCs w:val="24"/>
              <w:lang w:eastAsia="ar-SA"/>
            </w:rPr>
            <w:t>☐</w:t>
          </w:r>
        </w:sdtContent>
      </w:sdt>
      <w:r w:rsidR="00563420" w:rsidRPr="00E91B1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917E55" w:rsidRPr="00E91B19">
        <w:rPr>
          <w:rFonts w:ascii="Arial" w:eastAsia="Times New Roman" w:hAnsi="Arial" w:cs="Arial"/>
          <w:b/>
          <w:sz w:val="24"/>
          <w:szCs w:val="24"/>
          <w:lang w:eastAsia="ar-SA"/>
        </w:rPr>
        <w:t>blokada środków zgromadzonych na rachunku bankowym</w:t>
      </w:r>
      <w:r w:rsidR="00C642DF" w:rsidRPr="00E91B19">
        <w:rPr>
          <w:rFonts w:ascii="Arial" w:eastAsia="Times New Roman" w:hAnsi="Arial" w:cs="Arial"/>
          <w:b/>
          <w:sz w:val="24"/>
          <w:szCs w:val="24"/>
          <w:lang w:eastAsia="ar-SA"/>
        </w:rPr>
        <w:t>.</w:t>
      </w:r>
    </w:p>
    <w:p w14:paraId="7C5FFCBA" w14:textId="323DE548" w:rsidR="00563420" w:rsidRPr="00E91B19" w:rsidRDefault="00F63B81" w:rsidP="00563420">
      <w:pPr>
        <w:suppressAutoHyphens/>
        <w:spacing w:line="360" w:lineRule="auto"/>
        <w:ind w:firstLine="425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sdt>
        <w:sdtPr>
          <w:rPr>
            <w:rFonts w:ascii="Arial" w:eastAsia="Times New Roman" w:hAnsi="Arial" w:cs="Arial"/>
            <w:b/>
            <w:sz w:val="24"/>
            <w:szCs w:val="24"/>
            <w:lang w:eastAsia="ar-SA"/>
          </w:rPr>
          <w:id w:val="95527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B19">
            <w:rPr>
              <w:rFonts w:ascii="MS Gothic" w:eastAsia="MS Gothic" w:hAnsi="MS Gothic" w:cs="Arial" w:hint="eastAsia"/>
              <w:b/>
              <w:sz w:val="24"/>
              <w:szCs w:val="24"/>
              <w:lang w:eastAsia="ar-SA"/>
            </w:rPr>
            <w:t>☐</w:t>
          </w:r>
        </w:sdtContent>
      </w:sdt>
      <w:r w:rsidR="00563420" w:rsidRPr="00E91B1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weksel</w:t>
      </w:r>
    </w:p>
    <w:p w14:paraId="096F5F30" w14:textId="77777777" w:rsidR="002A0679" w:rsidRDefault="002A0679" w:rsidP="002A0679">
      <w:pPr>
        <w:tabs>
          <w:tab w:val="left" w:leader="dot" w:pos="9356"/>
        </w:tabs>
        <w:suppressAutoHyphens/>
        <w:spacing w:line="360" w:lineRule="auto"/>
        <w:ind w:firstLine="425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Dodatkowa forma zabezpieczenia: 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10A37268" w14:textId="77777777" w:rsidR="002A0679" w:rsidRPr="00BE009F" w:rsidRDefault="002A0679" w:rsidP="002A0679">
      <w:pPr>
        <w:tabs>
          <w:tab w:val="left" w:leader="dot" w:pos="9356"/>
        </w:tabs>
        <w:suppressAutoHyphens/>
        <w:spacing w:line="360" w:lineRule="auto"/>
        <w:ind w:firstLine="425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6968BB92" w14:textId="77777777" w:rsidR="002A0679" w:rsidRDefault="0056088F" w:rsidP="001E46A8">
      <w:pPr>
        <w:widowControl w:val="0"/>
        <w:tabs>
          <w:tab w:val="left" w:pos="426"/>
        </w:tabs>
        <w:suppressAutoHyphens/>
        <w:spacing w:after="0" w:line="360" w:lineRule="auto"/>
        <w:jc w:val="both"/>
        <w:rPr>
          <w:rFonts w:ascii="Arial" w:eastAsia="Lucida Sans Unicode" w:hAnsi="Arial" w:cs="Arial"/>
          <w:iCs/>
          <w:sz w:val="24"/>
          <w:szCs w:val="24"/>
          <w:u w:val="single"/>
        </w:rPr>
      </w:pPr>
      <w:r w:rsidRPr="00BE009F">
        <w:rPr>
          <w:rFonts w:ascii="Arial" w:eastAsia="Lucida Sans Unicode" w:hAnsi="Arial" w:cs="Arial"/>
          <w:sz w:val="24"/>
          <w:szCs w:val="24"/>
        </w:rPr>
        <w:t>Wszystkie dokumenty dostępne są d</w:t>
      </w:r>
      <w:r w:rsidRPr="00BE009F">
        <w:rPr>
          <w:rFonts w:ascii="Arial" w:eastAsia="Lucida Sans Unicode" w:hAnsi="Arial" w:cs="Arial"/>
          <w:iCs/>
          <w:sz w:val="24"/>
          <w:szCs w:val="24"/>
        </w:rPr>
        <w:t xml:space="preserve">o pobrania na stronie internetowej Urzędu </w:t>
      </w:r>
      <w:r w:rsidR="000E4BBE" w:rsidRPr="00BE009F">
        <w:rPr>
          <w:rFonts w:ascii="Arial" w:eastAsia="Lucida Sans Unicode" w:hAnsi="Arial" w:cs="Arial"/>
          <w:iCs/>
          <w:sz w:val="24"/>
          <w:szCs w:val="24"/>
        </w:rPr>
        <w:t>sztum.praca.gov.pl</w:t>
      </w:r>
    </w:p>
    <w:p w14:paraId="71F0CE4A" w14:textId="77777777" w:rsidR="002A0679" w:rsidRDefault="002A0679">
      <w:pPr>
        <w:spacing w:after="0" w:line="240" w:lineRule="auto"/>
        <w:rPr>
          <w:rFonts w:ascii="Arial" w:eastAsia="Lucida Sans Unicode" w:hAnsi="Arial" w:cs="Arial"/>
          <w:iCs/>
          <w:sz w:val="24"/>
          <w:szCs w:val="24"/>
          <w:u w:val="single"/>
        </w:rPr>
      </w:pPr>
      <w:r>
        <w:rPr>
          <w:rFonts w:ascii="Arial" w:eastAsia="Lucida Sans Unicode" w:hAnsi="Arial" w:cs="Arial"/>
          <w:iCs/>
          <w:sz w:val="24"/>
          <w:szCs w:val="24"/>
          <w:u w:val="single"/>
        </w:rPr>
        <w:br w:type="page"/>
      </w:r>
    </w:p>
    <w:p w14:paraId="3E26EF8F" w14:textId="7CE0E2F6" w:rsidR="0056088F" w:rsidRPr="00BE009F" w:rsidRDefault="00BE009F" w:rsidP="002A0679">
      <w:pPr>
        <w:widowControl w:val="0"/>
        <w:numPr>
          <w:ilvl w:val="0"/>
          <w:numId w:val="2"/>
        </w:numPr>
        <w:tabs>
          <w:tab w:val="clear" w:pos="720"/>
          <w:tab w:val="left" w:pos="-2301"/>
          <w:tab w:val="left" w:pos="-2196"/>
          <w:tab w:val="left" w:pos="-2091"/>
          <w:tab w:val="left" w:pos="-1986"/>
          <w:tab w:val="left" w:pos="-1881"/>
          <w:tab w:val="left" w:pos="-1776"/>
          <w:tab w:val="left" w:pos="-1671"/>
          <w:tab w:val="left" w:pos="-1566"/>
          <w:tab w:val="left" w:pos="-1461"/>
          <w:tab w:val="left" w:pos="-1356"/>
        </w:tabs>
        <w:suppressAutoHyphens/>
        <w:spacing w:after="0" w:line="360" w:lineRule="auto"/>
        <w:ind w:left="426" w:hanging="426"/>
        <w:rPr>
          <w:rFonts w:ascii="Arial" w:eastAsia="Lucida Sans Unicode" w:hAnsi="Arial" w:cs="Arial"/>
          <w:b/>
          <w:bCs/>
          <w:sz w:val="24"/>
          <w:szCs w:val="24"/>
        </w:rPr>
      </w:pPr>
      <w:r w:rsidRPr="00BE009F">
        <w:rPr>
          <w:rFonts w:ascii="Arial" w:eastAsia="Lucida Sans Unicode" w:hAnsi="Arial" w:cs="Arial"/>
          <w:b/>
          <w:bCs/>
          <w:sz w:val="24"/>
          <w:szCs w:val="24"/>
        </w:rPr>
        <w:lastRenderedPageBreak/>
        <w:t>Kalkulacja wydatków na wyposażenie lub doposażenie poszczególnych stanowisk pracy i źródła ich finansowania</w:t>
      </w:r>
    </w:p>
    <w:p w14:paraId="76C11265" w14:textId="4958620F" w:rsidR="0056088F" w:rsidRPr="00BE009F" w:rsidRDefault="0056088F" w:rsidP="00BE009F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BE009F">
        <w:rPr>
          <w:rFonts w:ascii="Arial" w:hAnsi="Arial" w:cs="Arial"/>
          <w:sz w:val="24"/>
          <w:szCs w:val="24"/>
        </w:rPr>
        <w:t xml:space="preserve">UWAGA! W przypadku wnioskowania o refundację dla kilku stanowisk, prosimy </w:t>
      </w:r>
      <w:r w:rsidR="00B74CA8">
        <w:rPr>
          <w:rFonts w:ascii="Arial" w:hAnsi="Arial" w:cs="Arial"/>
          <w:sz w:val="24"/>
          <w:szCs w:val="24"/>
        </w:rPr>
        <w:br/>
      </w:r>
      <w:r w:rsidRPr="00BE009F">
        <w:rPr>
          <w:rFonts w:ascii="Arial" w:hAnsi="Arial" w:cs="Arial"/>
          <w:sz w:val="24"/>
          <w:szCs w:val="24"/>
        </w:rPr>
        <w:t xml:space="preserve">o przygotowanie </w:t>
      </w:r>
      <w:r w:rsidR="00B74CA8">
        <w:rPr>
          <w:rFonts w:ascii="Arial" w:hAnsi="Arial" w:cs="Arial"/>
          <w:sz w:val="24"/>
          <w:szCs w:val="24"/>
        </w:rPr>
        <w:t xml:space="preserve">cz. II, III i IV </w:t>
      </w:r>
      <w:r w:rsidRPr="00BE009F">
        <w:rPr>
          <w:rFonts w:ascii="Arial" w:hAnsi="Arial" w:cs="Arial"/>
          <w:sz w:val="24"/>
          <w:szCs w:val="24"/>
        </w:rPr>
        <w:t>dla każdego stanowiska  pracy</w:t>
      </w:r>
      <w:r w:rsidR="00B74CA8">
        <w:rPr>
          <w:rFonts w:ascii="Arial" w:hAnsi="Arial" w:cs="Arial"/>
          <w:sz w:val="24"/>
          <w:szCs w:val="24"/>
        </w:rPr>
        <w:t xml:space="preserve"> oddzielnie</w:t>
      </w:r>
      <w:r w:rsidRPr="00BE009F">
        <w:rPr>
          <w:rFonts w:ascii="Arial" w:hAnsi="Arial" w:cs="Arial"/>
          <w:sz w:val="24"/>
          <w:szCs w:val="24"/>
        </w:rPr>
        <w:t xml:space="preserve"> (wyjątek stanowi zakup </w:t>
      </w:r>
      <w:r w:rsidR="008E666D" w:rsidRPr="00BE009F">
        <w:rPr>
          <w:rFonts w:ascii="Arial" w:hAnsi="Arial" w:cs="Arial"/>
          <w:sz w:val="24"/>
          <w:szCs w:val="24"/>
        </w:rPr>
        <w:t>np. jednej</w:t>
      </w:r>
      <w:r w:rsidRPr="00BE009F">
        <w:rPr>
          <w:rFonts w:ascii="Arial" w:hAnsi="Arial" w:cs="Arial"/>
          <w:sz w:val="24"/>
          <w:szCs w:val="24"/>
        </w:rPr>
        <w:t xml:space="preserve"> maszyny</w:t>
      </w:r>
      <w:r w:rsidR="008E666D" w:rsidRPr="00BE009F">
        <w:rPr>
          <w:rFonts w:ascii="Arial" w:hAnsi="Arial" w:cs="Arial"/>
          <w:sz w:val="24"/>
          <w:szCs w:val="24"/>
        </w:rPr>
        <w:t>/sprzętu</w:t>
      </w:r>
      <w:r w:rsidRPr="00BE009F">
        <w:rPr>
          <w:rFonts w:ascii="Arial" w:hAnsi="Arial" w:cs="Arial"/>
          <w:sz w:val="24"/>
          <w:szCs w:val="24"/>
        </w:rPr>
        <w:t xml:space="preserve"> dla wszystkich tworzonych stanowisk pracy) </w:t>
      </w:r>
    </w:p>
    <w:p w14:paraId="67EB9789" w14:textId="77777777" w:rsidR="0056088F" w:rsidRPr="00BE009F" w:rsidRDefault="00BE009F" w:rsidP="002A0679">
      <w:pPr>
        <w:tabs>
          <w:tab w:val="right" w:leader="dot" w:pos="9639"/>
        </w:tabs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BE009F">
        <w:rPr>
          <w:rFonts w:ascii="Arial" w:hAnsi="Arial" w:cs="Arial"/>
          <w:sz w:val="24"/>
          <w:szCs w:val="24"/>
        </w:rPr>
        <w:t xml:space="preserve">Wnioskowana kwota refundacji: </w:t>
      </w:r>
      <w:r w:rsidR="002A0679">
        <w:rPr>
          <w:rFonts w:ascii="Arial" w:hAnsi="Arial" w:cs="Arial"/>
          <w:sz w:val="24"/>
          <w:szCs w:val="24"/>
        </w:rPr>
        <w:tab/>
      </w:r>
      <w:r w:rsidR="002A0679">
        <w:rPr>
          <w:rFonts w:ascii="Arial" w:hAnsi="Arial" w:cs="Arial"/>
          <w:sz w:val="24"/>
          <w:szCs w:val="24"/>
        </w:rPr>
        <w:tab/>
      </w:r>
      <w:r w:rsidR="002A0679">
        <w:rPr>
          <w:rFonts w:ascii="Arial" w:hAnsi="Arial" w:cs="Arial"/>
          <w:sz w:val="24"/>
          <w:szCs w:val="24"/>
        </w:rPr>
        <w:tab/>
      </w:r>
    </w:p>
    <w:p w14:paraId="542163DF" w14:textId="77777777" w:rsidR="002A0679" w:rsidRDefault="00C642DF" w:rsidP="002A0679">
      <w:pPr>
        <w:tabs>
          <w:tab w:val="right" w:leader="dot" w:pos="9639"/>
        </w:tabs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6088F" w:rsidRPr="00BE009F">
        <w:rPr>
          <w:rFonts w:ascii="Arial" w:hAnsi="Arial" w:cs="Arial"/>
          <w:sz w:val="24"/>
          <w:szCs w:val="24"/>
        </w:rPr>
        <w:t xml:space="preserve">azwa stanowiska </w:t>
      </w:r>
      <w:r w:rsidR="002A0679">
        <w:rPr>
          <w:rFonts w:ascii="Arial" w:hAnsi="Arial" w:cs="Arial"/>
          <w:sz w:val="24"/>
          <w:szCs w:val="24"/>
        </w:rPr>
        <w:tab/>
      </w:r>
    </w:p>
    <w:p w14:paraId="20013A94" w14:textId="77777777" w:rsidR="00AA6455" w:rsidRPr="00BE009F" w:rsidRDefault="00AA6455" w:rsidP="002A0679">
      <w:pPr>
        <w:tabs>
          <w:tab w:val="right" w:leader="dot" w:pos="9639"/>
        </w:tabs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BE009F">
        <w:rPr>
          <w:rFonts w:ascii="Arial" w:hAnsi="Arial" w:cs="Arial"/>
          <w:sz w:val="24"/>
          <w:szCs w:val="24"/>
        </w:rPr>
        <w:t xml:space="preserve">kod zawodu </w:t>
      </w:r>
      <w:r w:rsidR="002A0679">
        <w:rPr>
          <w:rFonts w:ascii="Arial" w:hAnsi="Arial" w:cs="Arial"/>
          <w:sz w:val="24"/>
          <w:szCs w:val="24"/>
        </w:rPr>
        <w:tab/>
      </w:r>
    </w:p>
    <w:p w14:paraId="2BB012D5" w14:textId="77777777" w:rsidR="00624B8C" w:rsidRDefault="00624B8C" w:rsidP="00C642DF">
      <w:pPr>
        <w:widowControl w:val="0"/>
        <w:tabs>
          <w:tab w:val="left" w:pos="390"/>
        </w:tabs>
        <w:suppressAutoHyphens/>
        <w:spacing w:after="0" w:line="360" w:lineRule="auto"/>
        <w:ind w:left="426" w:hanging="426"/>
        <w:jc w:val="both"/>
        <w:rPr>
          <w:rFonts w:ascii="Arial" w:eastAsia="Lucida Sans Unicode" w:hAnsi="Arial" w:cs="Arial"/>
          <w:b/>
          <w:bCs/>
          <w:sz w:val="24"/>
          <w:szCs w:val="24"/>
        </w:rPr>
      </w:pPr>
    </w:p>
    <w:tbl>
      <w:tblPr>
        <w:tblStyle w:val="Tabela-Siatk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992"/>
        <w:gridCol w:w="1134"/>
        <w:gridCol w:w="1134"/>
        <w:gridCol w:w="1276"/>
        <w:gridCol w:w="1134"/>
        <w:gridCol w:w="1276"/>
      </w:tblGrid>
      <w:tr w:rsidR="00624B8C" w:rsidRPr="00624B8C" w14:paraId="0B19CD20" w14:textId="77777777" w:rsidTr="00624B8C">
        <w:tc>
          <w:tcPr>
            <w:tcW w:w="534" w:type="dxa"/>
            <w:vMerge w:val="restart"/>
          </w:tcPr>
          <w:p w14:paraId="56286A27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24B8C">
              <w:rPr>
                <w:rFonts w:ascii="Arial" w:hAnsi="Arial" w:cs="Arial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126" w:type="dxa"/>
            <w:vMerge w:val="restart"/>
          </w:tcPr>
          <w:p w14:paraId="677D3C19" w14:textId="096325B9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4B8C">
              <w:rPr>
                <w:rFonts w:ascii="Arial" w:hAnsi="Arial" w:cs="Arial"/>
                <w:sz w:val="24"/>
                <w:szCs w:val="24"/>
              </w:rPr>
              <w:br w:type="page"/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624B8C">
              <w:rPr>
                <w:rFonts w:ascii="Arial" w:hAnsi="Arial" w:cs="Arial"/>
                <w:sz w:val="24"/>
                <w:szCs w:val="24"/>
              </w:rPr>
              <w:t>azwa zakupu</w:t>
            </w:r>
          </w:p>
        </w:tc>
        <w:tc>
          <w:tcPr>
            <w:tcW w:w="992" w:type="dxa"/>
            <w:vMerge w:val="restart"/>
          </w:tcPr>
          <w:p w14:paraId="4A77746E" w14:textId="028C7AA0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624B8C">
              <w:rPr>
                <w:rFonts w:ascii="Arial" w:hAnsi="Arial" w:cs="Arial"/>
                <w:sz w:val="24"/>
                <w:szCs w:val="24"/>
              </w:rPr>
              <w:t xml:space="preserve">ena </w:t>
            </w:r>
            <w:proofErr w:type="spellStart"/>
            <w:r w:rsidRPr="00624B8C">
              <w:rPr>
                <w:rFonts w:ascii="Arial" w:hAnsi="Arial" w:cs="Arial"/>
                <w:sz w:val="24"/>
                <w:szCs w:val="24"/>
              </w:rPr>
              <w:t>jednst</w:t>
            </w:r>
            <w:proofErr w:type="spellEnd"/>
            <w:r w:rsidRPr="00624B8C">
              <w:rPr>
                <w:rFonts w:ascii="Arial" w:hAnsi="Arial" w:cs="Arial"/>
                <w:sz w:val="24"/>
                <w:szCs w:val="24"/>
              </w:rPr>
              <w:t>. (brutto)</w:t>
            </w:r>
          </w:p>
        </w:tc>
        <w:tc>
          <w:tcPr>
            <w:tcW w:w="3544" w:type="dxa"/>
            <w:gridSpan w:val="3"/>
          </w:tcPr>
          <w:p w14:paraId="63BA88A2" w14:textId="23889F62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624B8C">
              <w:rPr>
                <w:rFonts w:ascii="Arial" w:hAnsi="Arial" w:cs="Arial"/>
                <w:sz w:val="24"/>
                <w:szCs w:val="24"/>
              </w:rPr>
              <w:t xml:space="preserve">nioskowane środki </w:t>
            </w:r>
          </w:p>
        </w:tc>
        <w:tc>
          <w:tcPr>
            <w:tcW w:w="1134" w:type="dxa"/>
            <w:vMerge w:val="restart"/>
          </w:tcPr>
          <w:p w14:paraId="0618A58B" w14:textId="6C33DE3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</w:t>
            </w:r>
            <w:r w:rsidRPr="00624B8C">
              <w:rPr>
                <w:rFonts w:ascii="Arial" w:hAnsi="Arial" w:cs="Arial"/>
                <w:sz w:val="24"/>
                <w:szCs w:val="24"/>
              </w:rPr>
              <w:t>rodki własne</w:t>
            </w:r>
          </w:p>
        </w:tc>
        <w:tc>
          <w:tcPr>
            <w:tcW w:w="1276" w:type="dxa"/>
            <w:vMerge w:val="restart"/>
          </w:tcPr>
          <w:p w14:paraId="7A936E2E" w14:textId="7987DD4A" w:rsidR="00624B8C" w:rsidRPr="00624B8C" w:rsidRDefault="00624B8C" w:rsidP="00624B8C">
            <w:pPr>
              <w:tabs>
                <w:tab w:val="left" w:pos="1451"/>
              </w:tabs>
              <w:spacing w:after="0" w:line="240" w:lineRule="auto"/>
              <w:ind w:righ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624B8C">
              <w:rPr>
                <w:rFonts w:ascii="Arial" w:hAnsi="Arial" w:cs="Arial"/>
                <w:sz w:val="24"/>
                <w:szCs w:val="24"/>
              </w:rPr>
              <w:t xml:space="preserve">wota razem </w:t>
            </w:r>
          </w:p>
          <w:p w14:paraId="04F6CCC1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4B8C">
              <w:rPr>
                <w:rFonts w:ascii="Arial" w:hAnsi="Arial" w:cs="Arial"/>
                <w:sz w:val="24"/>
                <w:szCs w:val="24"/>
              </w:rPr>
              <w:t xml:space="preserve">(wnioskowane środki brutto + środki własne) </w:t>
            </w:r>
          </w:p>
        </w:tc>
      </w:tr>
      <w:tr w:rsidR="00624B8C" w:rsidRPr="00624B8C" w14:paraId="316B29F4" w14:textId="77777777" w:rsidTr="00624B8C">
        <w:tc>
          <w:tcPr>
            <w:tcW w:w="534" w:type="dxa"/>
            <w:vMerge/>
          </w:tcPr>
          <w:p w14:paraId="77DF0343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18D1BD9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D722D12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37F232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4B8C">
              <w:rPr>
                <w:rFonts w:ascii="Arial" w:hAnsi="Arial" w:cs="Arial"/>
                <w:sz w:val="24"/>
                <w:szCs w:val="24"/>
              </w:rPr>
              <w:t>netto</w:t>
            </w:r>
          </w:p>
        </w:tc>
        <w:tc>
          <w:tcPr>
            <w:tcW w:w="1134" w:type="dxa"/>
          </w:tcPr>
          <w:p w14:paraId="7D5315CB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4B8C">
              <w:rPr>
                <w:rFonts w:ascii="Arial" w:hAnsi="Arial" w:cs="Arial"/>
                <w:sz w:val="24"/>
                <w:szCs w:val="24"/>
              </w:rPr>
              <w:t>vat</w:t>
            </w:r>
          </w:p>
          <w:p w14:paraId="7777FE56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4B8C">
              <w:rPr>
                <w:rFonts w:ascii="Arial" w:hAnsi="Arial" w:cs="Arial"/>
                <w:sz w:val="24"/>
                <w:szCs w:val="24"/>
              </w:rPr>
              <w:t>(kwota brutto x23 / 123</w:t>
            </w:r>
          </w:p>
        </w:tc>
        <w:tc>
          <w:tcPr>
            <w:tcW w:w="1276" w:type="dxa"/>
          </w:tcPr>
          <w:p w14:paraId="51651F8E" w14:textId="5056D894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624B8C">
              <w:rPr>
                <w:rFonts w:ascii="Arial" w:hAnsi="Arial" w:cs="Arial"/>
                <w:sz w:val="24"/>
                <w:szCs w:val="24"/>
              </w:rPr>
              <w:t>rutto (netto + vat)</w:t>
            </w:r>
          </w:p>
        </w:tc>
        <w:tc>
          <w:tcPr>
            <w:tcW w:w="1134" w:type="dxa"/>
            <w:vMerge/>
          </w:tcPr>
          <w:p w14:paraId="2F785D3C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79D87B0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4B8C" w:rsidRPr="00624B8C" w14:paraId="15929505" w14:textId="77777777" w:rsidTr="00624B8C">
        <w:tc>
          <w:tcPr>
            <w:tcW w:w="534" w:type="dxa"/>
          </w:tcPr>
          <w:p w14:paraId="77354643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4B8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51D56343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24DE2FA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0937F0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B39E9F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D91F95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9D7E74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09147C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63CBEA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4B8C" w:rsidRPr="00624B8C" w14:paraId="09C8D4CE" w14:textId="77777777" w:rsidTr="00624B8C">
        <w:tc>
          <w:tcPr>
            <w:tcW w:w="534" w:type="dxa"/>
          </w:tcPr>
          <w:p w14:paraId="336B9F75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4B8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14:paraId="42D11FA6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BB7FC78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5D6748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4FE6FB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5D235E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22B479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727261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9AC6C8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4B8C" w:rsidRPr="00624B8C" w14:paraId="02760498" w14:textId="77777777" w:rsidTr="00624B8C">
        <w:tc>
          <w:tcPr>
            <w:tcW w:w="534" w:type="dxa"/>
          </w:tcPr>
          <w:p w14:paraId="789896C2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4B8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14:paraId="10DC8BF6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7F21D07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508C62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26423A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C76E82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E736FD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353F83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D22F87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4B8C" w:rsidRPr="00624B8C" w14:paraId="77003B65" w14:textId="77777777" w:rsidTr="00624B8C">
        <w:tc>
          <w:tcPr>
            <w:tcW w:w="534" w:type="dxa"/>
          </w:tcPr>
          <w:p w14:paraId="049AF7B1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4B8C"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2126" w:type="dxa"/>
          </w:tcPr>
          <w:p w14:paraId="481CE4D2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7831A83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9CD7B4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0BCC23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A339F3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F2F406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884E5E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332ADD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4B8C" w:rsidRPr="00624B8C" w14:paraId="4EAD9FCE" w14:textId="77777777" w:rsidTr="00624B8C">
        <w:tc>
          <w:tcPr>
            <w:tcW w:w="534" w:type="dxa"/>
          </w:tcPr>
          <w:p w14:paraId="5EF39890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4B8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14:paraId="4230A45A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1DFAF1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30DF1F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EC6D80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3174AF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56255A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E3EE5A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3BA174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4B8C" w:rsidRPr="00624B8C" w14:paraId="222D45A6" w14:textId="77777777" w:rsidTr="00624B8C">
        <w:tc>
          <w:tcPr>
            <w:tcW w:w="534" w:type="dxa"/>
          </w:tcPr>
          <w:p w14:paraId="75D8724E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4B8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14:paraId="0BA61DB0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ECDAC72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5D8481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B122B4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8D2511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D3B034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1B891F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680FA7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4B8C" w:rsidRPr="00624B8C" w14:paraId="7B6CFA4C" w14:textId="77777777" w:rsidTr="00624B8C">
        <w:tc>
          <w:tcPr>
            <w:tcW w:w="534" w:type="dxa"/>
          </w:tcPr>
          <w:p w14:paraId="3DD5BA36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4B8C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14:paraId="4B557957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91CE2A3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2F4D7F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BCE983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572168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A94BF4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D399D2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C0E062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4B8C" w:rsidRPr="00624B8C" w14:paraId="1B8287A4" w14:textId="77777777" w:rsidTr="00624B8C">
        <w:tc>
          <w:tcPr>
            <w:tcW w:w="534" w:type="dxa"/>
          </w:tcPr>
          <w:p w14:paraId="1ECB28A0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4B8C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14:paraId="72E25511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E6704C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6F0EDD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9A2CD9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B73E59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DFBB0B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175F41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ADF450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4B8C" w:rsidRPr="00624B8C" w14:paraId="73C297EA" w14:textId="77777777" w:rsidTr="00624B8C">
        <w:tc>
          <w:tcPr>
            <w:tcW w:w="534" w:type="dxa"/>
          </w:tcPr>
          <w:p w14:paraId="799A6B9A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4B8C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14:paraId="341EE8A9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0D05CA9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7F7AE2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9A38D8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83A358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1E1786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793E21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5158A5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4B8C" w:rsidRPr="00624B8C" w14:paraId="17865D69" w14:textId="77777777" w:rsidTr="00624B8C">
        <w:tc>
          <w:tcPr>
            <w:tcW w:w="534" w:type="dxa"/>
          </w:tcPr>
          <w:p w14:paraId="0B4AF461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4B8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558DF731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250F75B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2E2EC2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C49402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6EC7CC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F3CA5B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A6EF62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3A52C6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4B8C" w:rsidRPr="00624B8C" w14:paraId="52EEA319" w14:textId="77777777" w:rsidTr="00624B8C">
        <w:tc>
          <w:tcPr>
            <w:tcW w:w="3652" w:type="dxa"/>
            <w:gridSpan w:val="3"/>
            <w:vAlign w:val="center"/>
          </w:tcPr>
          <w:p w14:paraId="79F6B0E1" w14:textId="77777777" w:rsidR="00624B8C" w:rsidRPr="00624B8C" w:rsidRDefault="00624B8C" w:rsidP="00624B8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24B8C"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1134" w:type="dxa"/>
          </w:tcPr>
          <w:p w14:paraId="07EC93F0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F41CC1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FFE54A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0C252C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FAC1ED" w14:textId="77777777" w:rsidR="00624B8C" w:rsidRPr="00624B8C" w:rsidRDefault="00624B8C" w:rsidP="00624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19ABCE" w14:textId="77777777" w:rsidR="00624B8C" w:rsidRDefault="00624B8C">
      <w:pPr>
        <w:spacing w:after="0" w:line="240" w:lineRule="auto"/>
        <w:rPr>
          <w:rFonts w:ascii="Arial" w:eastAsia="Lucida Sans Unicode" w:hAnsi="Arial" w:cs="Arial"/>
          <w:b/>
          <w:bCs/>
          <w:sz w:val="24"/>
          <w:szCs w:val="24"/>
        </w:rPr>
      </w:pPr>
      <w:r>
        <w:rPr>
          <w:rFonts w:ascii="Arial" w:eastAsia="Lucida Sans Unicode" w:hAnsi="Arial" w:cs="Arial"/>
          <w:b/>
          <w:bCs/>
          <w:sz w:val="24"/>
          <w:szCs w:val="24"/>
        </w:rPr>
        <w:br w:type="page"/>
      </w:r>
    </w:p>
    <w:p w14:paraId="5B65B13C" w14:textId="1CCF3B11" w:rsidR="0056088F" w:rsidRPr="00C642DF" w:rsidRDefault="0056088F" w:rsidP="00C642DF">
      <w:pPr>
        <w:widowControl w:val="0"/>
        <w:tabs>
          <w:tab w:val="left" w:pos="390"/>
        </w:tabs>
        <w:suppressAutoHyphens/>
        <w:spacing w:after="0" w:line="360" w:lineRule="auto"/>
        <w:ind w:left="426" w:hanging="426"/>
        <w:jc w:val="both"/>
        <w:rPr>
          <w:rFonts w:ascii="Arial" w:eastAsia="Lucida Sans Unicode" w:hAnsi="Arial" w:cs="Arial"/>
          <w:b/>
          <w:bCs/>
          <w:sz w:val="24"/>
          <w:szCs w:val="24"/>
        </w:rPr>
      </w:pPr>
      <w:r w:rsidRPr="001E46A8">
        <w:rPr>
          <w:rFonts w:ascii="Arial" w:eastAsia="Lucida Sans Unicode" w:hAnsi="Arial" w:cs="Arial"/>
          <w:b/>
          <w:bCs/>
          <w:sz w:val="24"/>
          <w:szCs w:val="24"/>
        </w:rPr>
        <w:lastRenderedPageBreak/>
        <w:t xml:space="preserve">III. </w:t>
      </w:r>
      <w:r w:rsidR="001C2171" w:rsidRPr="001E46A8">
        <w:rPr>
          <w:rFonts w:ascii="Arial" w:eastAsia="Lucida Sans Unicode" w:hAnsi="Arial" w:cs="Arial"/>
          <w:b/>
          <w:bCs/>
          <w:sz w:val="24"/>
          <w:szCs w:val="24"/>
        </w:rPr>
        <w:t xml:space="preserve"> </w:t>
      </w:r>
      <w:r w:rsidR="00BE009F">
        <w:rPr>
          <w:rFonts w:ascii="Arial" w:eastAsia="Lucida Sans Unicode" w:hAnsi="Arial" w:cs="Arial"/>
          <w:b/>
          <w:bCs/>
          <w:sz w:val="24"/>
          <w:szCs w:val="24"/>
        </w:rPr>
        <w:t xml:space="preserve">Szczegółowa specyfikacja wydatków dotyczących wyposażenia lub doposażenia stanowiska pracy </w:t>
      </w:r>
      <w:r w:rsidR="00C642DF">
        <w:rPr>
          <w:rFonts w:ascii="Arial" w:eastAsia="Lucida Sans Unicode" w:hAnsi="Arial" w:cs="Arial"/>
          <w:b/>
          <w:bCs/>
          <w:sz w:val="24"/>
          <w:szCs w:val="24"/>
        </w:rPr>
        <w:t xml:space="preserve"> </w:t>
      </w:r>
      <w:r w:rsidRPr="001E46A8">
        <w:rPr>
          <w:rFonts w:ascii="Arial" w:eastAsia="Lucida Sans Unicode" w:hAnsi="Arial" w:cs="Arial"/>
          <w:bCs/>
          <w:sz w:val="24"/>
          <w:szCs w:val="24"/>
        </w:rPr>
        <w:t>w szczególności na zakup środków trwałych, urządzeń, maszyn, w tym środków niezbędnych do zapewnienia zgodności stanowisk</w:t>
      </w:r>
      <w:r w:rsidR="00345515">
        <w:rPr>
          <w:rFonts w:ascii="Arial" w:eastAsia="Lucida Sans Unicode" w:hAnsi="Arial" w:cs="Arial"/>
          <w:bCs/>
          <w:sz w:val="24"/>
          <w:szCs w:val="24"/>
        </w:rPr>
        <w:t>a</w:t>
      </w:r>
      <w:r w:rsidRPr="001E46A8">
        <w:rPr>
          <w:rFonts w:ascii="Arial" w:eastAsia="Lucida Sans Unicode" w:hAnsi="Arial" w:cs="Arial"/>
          <w:bCs/>
          <w:sz w:val="24"/>
          <w:szCs w:val="24"/>
        </w:rPr>
        <w:t xml:space="preserve"> pracy z przepisami bezpieczeństwa i higieny pracy oraz wymaganiami ergonomii:</w:t>
      </w:r>
    </w:p>
    <w:p w14:paraId="674D351E" w14:textId="77777777" w:rsidR="0056088F" w:rsidRPr="001E46A8" w:rsidRDefault="0056088F" w:rsidP="001E46A8">
      <w:pPr>
        <w:widowControl w:val="0"/>
        <w:suppressAutoHyphens/>
        <w:spacing w:after="0" w:line="360" w:lineRule="auto"/>
        <w:ind w:left="283"/>
        <w:rPr>
          <w:rFonts w:ascii="Arial" w:eastAsia="Lucida Sans Unicode" w:hAnsi="Arial" w:cs="Arial"/>
          <w:sz w:val="24"/>
          <w:szCs w:val="24"/>
        </w:rPr>
      </w:pPr>
    </w:p>
    <w:tbl>
      <w:tblPr>
        <w:tblW w:w="8838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44"/>
        <w:gridCol w:w="1843"/>
        <w:gridCol w:w="2551"/>
      </w:tblGrid>
      <w:tr w:rsidR="00BE009F" w:rsidRPr="001E46A8" w14:paraId="6025E1F3" w14:textId="77777777" w:rsidTr="00BE009F">
        <w:trPr>
          <w:tblHeader/>
        </w:trPr>
        <w:tc>
          <w:tcPr>
            <w:tcW w:w="4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FBB670" w14:textId="77777777" w:rsidR="00BE009F" w:rsidRPr="00BE009F" w:rsidRDefault="00BE009F" w:rsidP="00BE009F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iCs/>
                <w:sz w:val="24"/>
                <w:szCs w:val="24"/>
              </w:rPr>
            </w:pPr>
            <w:r>
              <w:rPr>
                <w:rFonts w:ascii="Arial" w:eastAsia="Lucida Sans Unicode" w:hAnsi="Arial" w:cs="Arial"/>
                <w:iCs/>
                <w:sz w:val="24"/>
                <w:szCs w:val="24"/>
              </w:rPr>
              <w:t>n</w:t>
            </w:r>
            <w:r w:rsidRPr="00BE009F">
              <w:rPr>
                <w:rFonts w:ascii="Arial" w:eastAsia="Lucida Sans Unicode" w:hAnsi="Arial" w:cs="Arial"/>
                <w:iCs/>
                <w:sz w:val="24"/>
                <w:szCs w:val="24"/>
              </w:rPr>
              <w:t>azwa zakupu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2E92A7CD" w14:textId="77777777" w:rsidR="00BE009F" w:rsidRPr="00BE009F" w:rsidRDefault="00BE009F" w:rsidP="00BE009F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iCs/>
                <w:sz w:val="24"/>
                <w:szCs w:val="24"/>
              </w:rPr>
            </w:pPr>
            <w:r>
              <w:rPr>
                <w:rFonts w:ascii="Arial" w:eastAsia="Lucida Sans Unicode" w:hAnsi="Arial" w:cs="Arial"/>
                <w:iCs/>
                <w:sz w:val="24"/>
                <w:szCs w:val="24"/>
              </w:rPr>
              <w:t>nowe/ używane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3C3764" w14:textId="77777777" w:rsidR="00BE009F" w:rsidRPr="00BE009F" w:rsidRDefault="00BE009F" w:rsidP="00BE009F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iCs/>
                <w:sz w:val="24"/>
                <w:szCs w:val="24"/>
              </w:rPr>
            </w:pPr>
            <w:r>
              <w:rPr>
                <w:rFonts w:ascii="Arial" w:eastAsia="Lucida Sans Unicode" w:hAnsi="Arial" w:cs="Arial"/>
                <w:iCs/>
                <w:sz w:val="24"/>
                <w:szCs w:val="24"/>
              </w:rPr>
              <w:t>p</w:t>
            </w:r>
            <w:r w:rsidRPr="00BE009F">
              <w:rPr>
                <w:rFonts w:ascii="Arial" w:eastAsia="Lucida Sans Unicode" w:hAnsi="Arial" w:cs="Arial"/>
                <w:iCs/>
                <w:sz w:val="24"/>
                <w:szCs w:val="24"/>
              </w:rPr>
              <w:t>rzewidywany termin zakupów</w:t>
            </w:r>
          </w:p>
        </w:tc>
      </w:tr>
      <w:tr w:rsidR="00BE009F" w:rsidRPr="001E46A8" w14:paraId="65F8D275" w14:textId="77777777" w:rsidTr="00BE009F">
        <w:trPr>
          <w:trHeight w:val="388"/>
        </w:trPr>
        <w:tc>
          <w:tcPr>
            <w:tcW w:w="44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85A1353" w14:textId="77777777" w:rsidR="00BE009F" w:rsidRPr="001E46A8" w:rsidRDefault="00BE009F" w:rsidP="001E46A8">
            <w:pPr>
              <w:widowControl w:val="0"/>
              <w:suppressLineNumbers/>
              <w:suppressAutoHyphens/>
              <w:spacing w:after="0" w:line="360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22A42E25" w14:textId="77777777" w:rsidR="00BE009F" w:rsidRPr="001E46A8" w:rsidRDefault="00BE009F" w:rsidP="001E46A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8B16DD" w14:textId="77777777" w:rsidR="00BE009F" w:rsidRPr="001E46A8" w:rsidRDefault="00BE009F" w:rsidP="001E46A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</w:tr>
      <w:tr w:rsidR="00BE009F" w:rsidRPr="001E46A8" w14:paraId="0C8BAB2F" w14:textId="77777777" w:rsidTr="00BE009F">
        <w:trPr>
          <w:trHeight w:val="526"/>
        </w:trPr>
        <w:tc>
          <w:tcPr>
            <w:tcW w:w="44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5AEB8DC" w14:textId="77777777" w:rsidR="00BE009F" w:rsidRPr="001E46A8" w:rsidRDefault="00BE009F" w:rsidP="001E46A8">
            <w:pPr>
              <w:widowControl w:val="0"/>
              <w:suppressLineNumbers/>
              <w:suppressAutoHyphens/>
              <w:spacing w:after="0" w:line="360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6AF6880A" w14:textId="77777777" w:rsidR="00BE009F" w:rsidRPr="001E46A8" w:rsidRDefault="00BE009F" w:rsidP="001E46A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CDE9B6" w14:textId="77777777" w:rsidR="00BE009F" w:rsidRPr="001E46A8" w:rsidRDefault="00BE009F" w:rsidP="001E46A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</w:tr>
      <w:tr w:rsidR="00BE009F" w:rsidRPr="001E46A8" w14:paraId="43AD46C8" w14:textId="77777777" w:rsidTr="00BE009F">
        <w:trPr>
          <w:trHeight w:val="457"/>
        </w:trPr>
        <w:tc>
          <w:tcPr>
            <w:tcW w:w="44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532E929" w14:textId="77777777" w:rsidR="00BE009F" w:rsidRPr="001E46A8" w:rsidRDefault="00BE009F" w:rsidP="001E46A8">
            <w:pPr>
              <w:widowControl w:val="0"/>
              <w:suppressLineNumbers/>
              <w:suppressAutoHyphens/>
              <w:spacing w:after="0" w:line="360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6D27C7D9" w14:textId="77777777" w:rsidR="00BE009F" w:rsidRPr="001E46A8" w:rsidRDefault="00BE009F" w:rsidP="001E46A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2AB6A3" w14:textId="77777777" w:rsidR="00BE009F" w:rsidRPr="001E46A8" w:rsidRDefault="00BE009F" w:rsidP="001E46A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</w:tr>
      <w:tr w:rsidR="00BE009F" w:rsidRPr="001E46A8" w14:paraId="2778900E" w14:textId="77777777" w:rsidTr="00BE009F">
        <w:trPr>
          <w:trHeight w:val="554"/>
        </w:trPr>
        <w:tc>
          <w:tcPr>
            <w:tcW w:w="44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9815001" w14:textId="77777777" w:rsidR="00BE009F" w:rsidRPr="001E46A8" w:rsidRDefault="00BE009F" w:rsidP="001E46A8">
            <w:pPr>
              <w:widowControl w:val="0"/>
              <w:suppressLineNumbers/>
              <w:suppressAutoHyphens/>
              <w:spacing w:after="0" w:line="360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20E71F0A" w14:textId="77777777" w:rsidR="00BE009F" w:rsidRPr="001E46A8" w:rsidRDefault="00BE009F" w:rsidP="001E46A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9E92F4" w14:textId="77777777" w:rsidR="00BE009F" w:rsidRPr="001E46A8" w:rsidRDefault="00BE009F" w:rsidP="001E46A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</w:tr>
      <w:tr w:rsidR="00BE009F" w:rsidRPr="001E46A8" w14:paraId="2C9E7BE8" w14:textId="77777777" w:rsidTr="00BE009F">
        <w:trPr>
          <w:trHeight w:val="554"/>
        </w:trPr>
        <w:tc>
          <w:tcPr>
            <w:tcW w:w="44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73B34C3" w14:textId="77777777" w:rsidR="00BE009F" w:rsidRPr="001E46A8" w:rsidRDefault="00BE009F" w:rsidP="001E46A8">
            <w:pPr>
              <w:widowControl w:val="0"/>
              <w:suppressLineNumbers/>
              <w:suppressAutoHyphens/>
              <w:spacing w:after="0" w:line="360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15640837" w14:textId="77777777" w:rsidR="00BE009F" w:rsidRPr="001E46A8" w:rsidRDefault="00BE009F" w:rsidP="001E46A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9BE49F" w14:textId="77777777" w:rsidR="00BE009F" w:rsidRPr="001E46A8" w:rsidRDefault="00BE009F" w:rsidP="001E46A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</w:tr>
      <w:tr w:rsidR="00BE009F" w:rsidRPr="001E46A8" w14:paraId="4C612361" w14:textId="77777777" w:rsidTr="00BE009F">
        <w:trPr>
          <w:trHeight w:val="415"/>
        </w:trPr>
        <w:tc>
          <w:tcPr>
            <w:tcW w:w="44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7044C72" w14:textId="77777777" w:rsidR="00BE009F" w:rsidRPr="001E46A8" w:rsidRDefault="00BE009F" w:rsidP="001E46A8">
            <w:pPr>
              <w:widowControl w:val="0"/>
              <w:suppressLineNumbers/>
              <w:suppressAutoHyphens/>
              <w:spacing w:after="0" w:line="360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5AF59119" w14:textId="77777777" w:rsidR="00BE009F" w:rsidRPr="001E46A8" w:rsidRDefault="00BE009F" w:rsidP="001E46A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CC4433" w14:textId="77777777" w:rsidR="00BE009F" w:rsidRPr="001E46A8" w:rsidRDefault="00BE009F" w:rsidP="001E46A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</w:tr>
      <w:tr w:rsidR="00BE009F" w:rsidRPr="001E46A8" w14:paraId="3409FDA4" w14:textId="77777777" w:rsidTr="00BE009F">
        <w:trPr>
          <w:trHeight w:val="443"/>
        </w:trPr>
        <w:tc>
          <w:tcPr>
            <w:tcW w:w="44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5972BAF" w14:textId="77777777" w:rsidR="00BE009F" w:rsidRPr="001E46A8" w:rsidRDefault="00BE009F" w:rsidP="001E46A8">
            <w:pPr>
              <w:widowControl w:val="0"/>
              <w:suppressLineNumbers/>
              <w:suppressAutoHyphens/>
              <w:spacing w:after="0" w:line="360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5373C48C" w14:textId="77777777" w:rsidR="00BE009F" w:rsidRPr="001E46A8" w:rsidRDefault="00BE009F" w:rsidP="001E46A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47FEE3" w14:textId="77777777" w:rsidR="00BE009F" w:rsidRPr="001E46A8" w:rsidRDefault="00BE009F" w:rsidP="001E46A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</w:tr>
      <w:tr w:rsidR="00BE009F" w:rsidRPr="001E46A8" w14:paraId="55C819D8" w14:textId="77777777" w:rsidTr="00BE009F">
        <w:trPr>
          <w:trHeight w:val="540"/>
        </w:trPr>
        <w:tc>
          <w:tcPr>
            <w:tcW w:w="44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E5458BD" w14:textId="77777777" w:rsidR="00BE009F" w:rsidRPr="001E46A8" w:rsidRDefault="00BE009F" w:rsidP="001E46A8">
            <w:pPr>
              <w:widowControl w:val="0"/>
              <w:suppressLineNumbers/>
              <w:suppressAutoHyphens/>
              <w:spacing w:after="0" w:line="360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04DD348A" w14:textId="77777777" w:rsidR="00BE009F" w:rsidRPr="001E46A8" w:rsidRDefault="00BE009F" w:rsidP="001E46A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353892" w14:textId="77777777" w:rsidR="00BE009F" w:rsidRPr="001E46A8" w:rsidRDefault="00BE009F" w:rsidP="001E46A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</w:tr>
      <w:tr w:rsidR="00BE009F" w:rsidRPr="001E46A8" w14:paraId="75583C85" w14:textId="77777777" w:rsidTr="00BE009F">
        <w:trPr>
          <w:trHeight w:val="540"/>
        </w:trPr>
        <w:tc>
          <w:tcPr>
            <w:tcW w:w="44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8946761" w14:textId="77777777" w:rsidR="00BE009F" w:rsidRPr="001E46A8" w:rsidRDefault="00BE009F" w:rsidP="001E46A8">
            <w:pPr>
              <w:widowControl w:val="0"/>
              <w:suppressLineNumbers/>
              <w:suppressAutoHyphens/>
              <w:spacing w:after="0" w:line="360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704EF45D" w14:textId="77777777" w:rsidR="00BE009F" w:rsidRPr="001E46A8" w:rsidRDefault="00BE009F" w:rsidP="001E46A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018501" w14:textId="77777777" w:rsidR="00BE009F" w:rsidRPr="001E46A8" w:rsidRDefault="00BE009F" w:rsidP="001E46A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</w:tr>
      <w:tr w:rsidR="00BE009F" w:rsidRPr="001E46A8" w14:paraId="4DBF2817" w14:textId="77777777" w:rsidTr="00BE009F">
        <w:trPr>
          <w:trHeight w:val="591"/>
        </w:trPr>
        <w:tc>
          <w:tcPr>
            <w:tcW w:w="44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516AD41" w14:textId="77777777" w:rsidR="00BE009F" w:rsidRPr="001E46A8" w:rsidRDefault="00BE009F" w:rsidP="001E46A8">
            <w:pPr>
              <w:widowControl w:val="0"/>
              <w:suppressLineNumbers/>
              <w:suppressAutoHyphens/>
              <w:spacing w:after="0" w:line="360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14:paraId="62018907" w14:textId="77777777" w:rsidR="00BE009F" w:rsidRPr="001E46A8" w:rsidRDefault="00BE009F" w:rsidP="001E46A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F2B964" w14:textId="77777777" w:rsidR="00BE009F" w:rsidRPr="001E46A8" w:rsidRDefault="00BE009F" w:rsidP="001E46A8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</w:tr>
    </w:tbl>
    <w:p w14:paraId="3971D073" w14:textId="77777777" w:rsidR="0056088F" w:rsidRPr="001E46A8" w:rsidRDefault="0056088F" w:rsidP="001E46A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sz w:val="24"/>
          <w:szCs w:val="24"/>
          <w:lang w:eastAsia="ar-SA"/>
        </w:rPr>
      </w:pPr>
    </w:p>
    <w:p w14:paraId="5E569A4D" w14:textId="77777777" w:rsidR="00A53015" w:rsidRPr="00B74CA8" w:rsidRDefault="00C23A9C" w:rsidP="001E46A8">
      <w:pPr>
        <w:widowControl w:val="0"/>
        <w:suppressAutoHyphens/>
        <w:spacing w:after="0" w:line="360" w:lineRule="auto"/>
        <w:ind w:left="284" w:hanging="284"/>
        <w:rPr>
          <w:rFonts w:ascii="Arial" w:eastAsia="Lucida Sans Unicode" w:hAnsi="Arial" w:cs="Arial"/>
          <w:sz w:val="24"/>
          <w:szCs w:val="24"/>
        </w:rPr>
      </w:pPr>
      <w:r w:rsidRPr="00B74CA8">
        <w:rPr>
          <w:rFonts w:ascii="Arial" w:eastAsia="Lucida Sans Unicode" w:hAnsi="Arial" w:cs="Arial"/>
          <w:sz w:val="24"/>
          <w:szCs w:val="24"/>
        </w:rPr>
        <w:t xml:space="preserve">1. </w:t>
      </w:r>
      <w:r w:rsidR="009A6F68" w:rsidRPr="00B74CA8">
        <w:rPr>
          <w:rFonts w:ascii="Arial" w:eastAsia="Lucida Sans Unicode" w:hAnsi="Arial" w:cs="Arial"/>
          <w:sz w:val="24"/>
          <w:szCs w:val="24"/>
        </w:rPr>
        <w:t xml:space="preserve"> </w:t>
      </w:r>
      <w:r w:rsidR="00A53015" w:rsidRPr="00B74CA8">
        <w:rPr>
          <w:rFonts w:ascii="Arial" w:eastAsia="Lucida Sans Unicode" w:hAnsi="Arial" w:cs="Arial"/>
          <w:sz w:val="24"/>
          <w:szCs w:val="24"/>
        </w:rPr>
        <w:t xml:space="preserve">W przypadku wnioskowania o </w:t>
      </w:r>
      <w:r w:rsidR="00A53015" w:rsidRPr="00C642DF">
        <w:rPr>
          <w:rFonts w:ascii="Arial" w:eastAsia="Lucida Sans Unicode" w:hAnsi="Arial" w:cs="Arial"/>
          <w:sz w:val="24"/>
          <w:szCs w:val="24"/>
        </w:rPr>
        <w:t>zakup używanej</w:t>
      </w:r>
      <w:r w:rsidR="00A53015" w:rsidRPr="00B74CA8">
        <w:rPr>
          <w:rFonts w:ascii="Arial" w:eastAsia="Lucida Sans Unicode" w:hAnsi="Arial" w:cs="Arial"/>
          <w:sz w:val="24"/>
          <w:szCs w:val="24"/>
        </w:rPr>
        <w:t xml:space="preserve"> maszyny, sprzętu, przedmiotu itp. prosimy o podanie konkretnego modelu, roku produkcji oraz określenie podmiotu sprzedającego (osoba fizyczna / firma):</w:t>
      </w:r>
    </w:p>
    <w:p w14:paraId="3B6A6399" w14:textId="77777777" w:rsidR="00A53015" w:rsidRPr="001E46A8" w:rsidRDefault="00A53015" w:rsidP="001E46A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b/>
          <w:sz w:val="24"/>
          <w:szCs w:val="24"/>
        </w:rPr>
      </w:pPr>
    </w:p>
    <w:p w14:paraId="7B7BC66F" w14:textId="77777777" w:rsidR="00A53015" w:rsidRPr="001E46A8" w:rsidRDefault="00A53015" w:rsidP="001E46A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b/>
          <w:sz w:val="24"/>
          <w:szCs w:val="24"/>
        </w:rPr>
      </w:pPr>
      <w:r w:rsidRPr="001E46A8">
        <w:rPr>
          <w:rFonts w:ascii="Arial" w:eastAsia="Lucida Sans Unicode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789911" w14:textId="77777777" w:rsidR="00374142" w:rsidRPr="001E46A8" w:rsidRDefault="00374142" w:rsidP="001E46A8">
      <w:pPr>
        <w:widowControl w:val="0"/>
        <w:tabs>
          <w:tab w:val="left" w:pos="360"/>
        </w:tabs>
        <w:suppressAutoHyphens/>
        <w:spacing w:after="0" w:line="360" w:lineRule="auto"/>
        <w:rPr>
          <w:rFonts w:ascii="Arial" w:eastAsia="Lucida Sans Unicode" w:hAnsi="Arial" w:cs="Arial"/>
          <w:b/>
          <w:bCs/>
          <w:sz w:val="24"/>
          <w:szCs w:val="24"/>
        </w:rPr>
      </w:pPr>
    </w:p>
    <w:p w14:paraId="6B950E0B" w14:textId="77777777" w:rsidR="00A53015" w:rsidRPr="001E46A8" w:rsidRDefault="00A53015" w:rsidP="001E46A8">
      <w:pPr>
        <w:widowControl w:val="0"/>
        <w:tabs>
          <w:tab w:val="left" w:pos="360"/>
        </w:tabs>
        <w:suppressAutoHyphens/>
        <w:spacing w:after="0" w:line="360" w:lineRule="auto"/>
        <w:rPr>
          <w:rFonts w:ascii="Arial" w:eastAsia="Lucida Sans Unicode" w:hAnsi="Arial" w:cs="Arial"/>
          <w:b/>
          <w:bCs/>
          <w:sz w:val="24"/>
          <w:szCs w:val="24"/>
        </w:rPr>
      </w:pPr>
    </w:p>
    <w:p w14:paraId="5048B947" w14:textId="77777777" w:rsidR="00A53015" w:rsidRPr="001E46A8" w:rsidRDefault="00A53015" w:rsidP="001E46A8">
      <w:pPr>
        <w:widowControl w:val="0"/>
        <w:tabs>
          <w:tab w:val="left" w:pos="360"/>
        </w:tabs>
        <w:suppressAutoHyphens/>
        <w:spacing w:after="0" w:line="360" w:lineRule="auto"/>
        <w:rPr>
          <w:rFonts w:ascii="Arial" w:eastAsia="Lucida Sans Unicode" w:hAnsi="Arial" w:cs="Arial"/>
          <w:b/>
          <w:bCs/>
          <w:sz w:val="24"/>
          <w:szCs w:val="24"/>
        </w:rPr>
      </w:pPr>
    </w:p>
    <w:p w14:paraId="10F8A73F" w14:textId="77777777" w:rsidR="00CD5F49" w:rsidRPr="00C642DF" w:rsidRDefault="009115F9" w:rsidP="001E46A8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Lucida Sans Unicode" w:hAnsi="Arial" w:cs="Arial"/>
          <w:bCs/>
          <w:sz w:val="24"/>
          <w:szCs w:val="24"/>
        </w:rPr>
      </w:pPr>
      <w:r w:rsidRPr="00B74CA8">
        <w:rPr>
          <w:rFonts w:ascii="Arial" w:eastAsia="Lucida Sans Unicode" w:hAnsi="Arial" w:cs="Arial"/>
          <w:bCs/>
          <w:sz w:val="24"/>
          <w:szCs w:val="24"/>
        </w:rPr>
        <w:lastRenderedPageBreak/>
        <w:t>2. Uzasadnienie do planowanych zakupów</w:t>
      </w:r>
      <w:r w:rsidR="00001C55" w:rsidRPr="00B74CA8">
        <w:rPr>
          <w:rFonts w:ascii="Arial" w:eastAsia="Lucida Sans Unicode" w:hAnsi="Arial" w:cs="Arial"/>
          <w:bCs/>
          <w:sz w:val="24"/>
          <w:szCs w:val="24"/>
        </w:rPr>
        <w:t xml:space="preserve"> (do czego </w:t>
      </w:r>
      <w:r w:rsidR="000B6311" w:rsidRPr="00B74CA8">
        <w:rPr>
          <w:rFonts w:ascii="Arial" w:eastAsia="Lucida Sans Unicode" w:hAnsi="Arial" w:cs="Arial"/>
          <w:bCs/>
          <w:sz w:val="24"/>
          <w:szCs w:val="24"/>
        </w:rPr>
        <w:t xml:space="preserve">będzie </w:t>
      </w:r>
      <w:r w:rsidR="00001C55" w:rsidRPr="00B74CA8">
        <w:rPr>
          <w:rFonts w:ascii="Arial" w:eastAsia="Lucida Sans Unicode" w:hAnsi="Arial" w:cs="Arial"/>
          <w:bCs/>
          <w:sz w:val="24"/>
          <w:szCs w:val="24"/>
        </w:rPr>
        <w:t>służy</w:t>
      </w:r>
      <w:r w:rsidR="000B6311" w:rsidRPr="00B74CA8">
        <w:rPr>
          <w:rFonts w:ascii="Arial" w:eastAsia="Lucida Sans Unicode" w:hAnsi="Arial" w:cs="Arial"/>
          <w:bCs/>
          <w:sz w:val="24"/>
          <w:szCs w:val="24"/>
        </w:rPr>
        <w:t xml:space="preserve">ć </w:t>
      </w:r>
      <w:r w:rsidR="00CD5F49" w:rsidRPr="00B74CA8">
        <w:rPr>
          <w:rFonts w:ascii="Arial" w:eastAsia="Lucida Sans Unicode" w:hAnsi="Arial" w:cs="Arial"/>
          <w:bCs/>
          <w:sz w:val="24"/>
          <w:szCs w:val="24"/>
        </w:rPr>
        <w:t xml:space="preserve">poszczególny </w:t>
      </w:r>
      <w:r w:rsidR="000B6311" w:rsidRPr="00B74CA8">
        <w:rPr>
          <w:rFonts w:ascii="Arial" w:eastAsia="Lucida Sans Unicode" w:hAnsi="Arial" w:cs="Arial"/>
          <w:bCs/>
          <w:sz w:val="24"/>
          <w:szCs w:val="24"/>
        </w:rPr>
        <w:t xml:space="preserve">sprzęt / </w:t>
      </w:r>
      <w:r w:rsidR="00001C55" w:rsidRPr="00B74CA8">
        <w:rPr>
          <w:rFonts w:ascii="Arial" w:eastAsia="Lucida Sans Unicode" w:hAnsi="Arial" w:cs="Arial"/>
          <w:bCs/>
          <w:sz w:val="24"/>
          <w:szCs w:val="24"/>
        </w:rPr>
        <w:t>wyposażenie</w:t>
      </w:r>
      <w:r w:rsidR="00E64BB2">
        <w:rPr>
          <w:rFonts w:ascii="Arial" w:eastAsia="Lucida Sans Unicode" w:hAnsi="Arial" w:cs="Arial"/>
          <w:bCs/>
          <w:sz w:val="24"/>
          <w:szCs w:val="24"/>
        </w:rPr>
        <w:t>, jakie wykorzystanie będzie miał poszczególny sprzęt, wyposażenie na tworzonym stanowisku pracy</w:t>
      </w:r>
      <w:r w:rsidR="00001C55" w:rsidRPr="00B74CA8">
        <w:rPr>
          <w:rFonts w:ascii="Arial" w:eastAsia="Lucida Sans Unicode" w:hAnsi="Arial" w:cs="Arial"/>
          <w:bCs/>
          <w:sz w:val="24"/>
          <w:szCs w:val="24"/>
        </w:rPr>
        <w:t>)</w:t>
      </w:r>
      <w:r w:rsidRPr="00B74CA8">
        <w:rPr>
          <w:rFonts w:ascii="Arial" w:eastAsia="Lucida Sans Unicode" w:hAnsi="Arial" w:cs="Arial"/>
          <w:bCs/>
          <w:sz w:val="24"/>
          <w:szCs w:val="24"/>
        </w:rPr>
        <w:t>:</w:t>
      </w:r>
    </w:p>
    <w:p w14:paraId="2E34D62F" w14:textId="77777777" w:rsidR="00B74CA8" w:rsidRDefault="0056088F" w:rsidP="00B74CA8">
      <w:pPr>
        <w:widowControl w:val="0"/>
        <w:numPr>
          <w:ilvl w:val="1"/>
          <w:numId w:val="2"/>
        </w:numPr>
        <w:tabs>
          <w:tab w:val="clear" w:pos="1080"/>
          <w:tab w:val="num" w:pos="284"/>
        </w:tabs>
        <w:suppressAutoHyphens/>
        <w:spacing w:after="0" w:line="360" w:lineRule="auto"/>
        <w:ind w:left="284" w:hanging="284"/>
        <w:contextualSpacing/>
        <w:rPr>
          <w:rFonts w:ascii="Arial" w:eastAsia="Lucida Sans Unicode" w:hAnsi="Arial" w:cs="Arial"/>
          <w:sz w:val="24"/>
          <w:szCs w:val="24"/>
        </w:rPr>
      </w:pPr>
      <w:r w:rsidRPr="001E46A8">
        <w:rPr>
          <w:rFonts w:ascii="Arial" w:eastAsia="Lucida Sans Unicode" w:hAnsi="Arial" w:cs="Arial"/>
          <w:sz w:val="24"/>
          <w:szCs w:val="24"/>
        </w:rPr>
        <w:t>................................................................................................................................</w:t>
      </w:r>
      <w:r w:rsidR="00B74CA8" w:rsidRPr="00B74CA8">
        <w:rPr>
          <w:rFonts w:ascii="Arial" w:eastAsia="Lucida Sans Unicode" w:hAnsi="Arial" w:cs="Arial"/>
          <w:sz w:val="24"/>
          <w:szCs w:val="24"/>
        </w:rPr>
        <w:t>..........................................................................................................</w:t>
      </w:r>
      <w:r w:rsidR="00B74CA8">
        <w:rPr>
          <w:rFonts w:ascii="Arial" w:eastAsia="Lucida Sans Unicode" w:hAnsi="Arial" w:cs="Arial"/>
          <w:sz w:val="24"/>
          <w:szCs w:val="24"/>
        </w:rPr>
        <w:t>........................</w:t>
      </w:r>
      <w:r w:rsidR="00B74CA8" w:rsidRPr="00B74CA8">
        <w:rPr>
          <w:rFonts w:ascii="Arial" w:eastAsia="Lucida Sans Unicode" w:hAnsi="Arial" w:cs="Arial"/>
          <w:sz w:val="24"/>
          <w:szCs w:val="24"/>
        </w:rPr>
        <w:t>......................</w:t>
      </w:r>
    </w:p>
    <w:p w14:paraId="3C0988B0" w14:textId="77777777" w:rsidR="00B74CA8" w:rsidRDefault="0056088F" w:rsidP="00B74CA8">
      <w:pPr>
        <w:widowControl w:val="0"/>
        <w:numPr>
          <w:ilvl w:val="1"/>
          <w:numId w:val="2"/>
        </w:numPr>
        <w:tabs>
          <w:tab w:val="clear" w:pos="1080"/>
          <w:tab w:val="num" w:pos="284"/>
        </w:tabs>
        <w:suppressAutoHyphens/>
        <w:spacing w:after="0" w:line="360" w:lineRule="auto"/>
        <w:ind w:left="284" w:hanging="284"/>
        <w:contextualSpacing/>
        <w:rPr>
          <w:rFonts w:ascii="Arial" w:eastAsia="Lucida Sans Unicode" w:hAnsi="Arial" w:cs="Arial"/>
          <w:sz w:val="24"/>
          <w:szCs w:val="24"/>
        </w:rPr>
      </w:pPr>
      <w:r w:rsidRPr="00B74CA8">
        <w:rPr>
          <w:rFonts w:ascii="Arial" w:eastAsia="Lucida Sans Unicode" w:hAnsi="Arial" w:cs="Arial"/>
          <w:sz w:val="24"/>
          <w:szCs w:val="24"/>
        </w:rPr>
        <w:t>................................................................................................................................</w:t>
      </w:r>
      <w:r w:rsidR="00B74CA8" w:rsidRPr="00B74CA8">
        <w:rPr>
          <w:rFonts w:ascii="Arial" w:eastAsia="Lucida Sans Unicode" w:hAnsi="Arial" w:cs="Arial"/>
          <w:sz w:val="24"/>
          <w:szCs w:val="24"/>
        </w:rPr>
        <w:t>................................................................................................................................</w:t>
      </w:r>
      <w:r w:rsidRPr="00B74CA8">
        <w:rPr>
          <w:rFonts w:ascii="Arial" w:eastAsia="Lucida Sans Unicode" w:hAnsi="Arial" w:cs="Arial"/>
          <w:sz w:val="24"/>
          <w:szCs w:val="24"/>
        </w:rPr>
        <w:t>........................</w:t>
      </w:r>
    </w:p>
    <w:p w14:paraId="54CDA9F1" w14:textId="77777777" w:rsidR="00B74CA8" w:rsidRDefault="0056088F" w:rsidP="00B74CA8">
      <w:pPr>
        <w:widowControl w:val="0"/>
        <w:numPr>
          <w:ilvl w:val="1"/>
          <w:numId w:val="2"/>
        </w:numPr>
        <w:tabs>
          <w:tab w:val="clear" w:pos="1080"/>
          <w:tab w:val="num" w:pos="284"/>
        </w:tabs>
        <w:suppressAutoHyphens/>
        <w:spacing w:after="0" w:line="360" w:lineRule="auto"/>
        <w:ind w:left="284" w:hanging="284"/>
        <w:contextualSpacing/>
        <w:rPr>
          <w:rFonts w:ascii="Arial" w:eastAsia="Lucida Sans Unicode" w:hAnsi="Arial" w:cs="Arial"/>
          <w:sz w:val="24"/>
          <w:szCs w:val="24"/>
        </w:rPr>
      </w:pPr>
      <w:r w:rsidRPr="00B74CA8">
        <w:rPr>
          <w:rFonts w:ascii="Arial" w:eastAsia="Lucida Sans Unicode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FD72DE" w14:textId="77777777" w:rsidR="00B74CA8" w:rsidRDefault="0056088F" w:rsidP="001E46A8">
      <w:pPr>
        <w:widowControl w:val="0"/>
        <w:numPr>
          <w:ilvl w:val="1"/>
          <w:numId w:val="2"/>
        </w:numPr>
        <w:tabs>
          <w:tab w:val="clear" w:pos="1080"/>
          <w:tab w:val="num" w:pos="284"/>
        </w:tabs>
        <w:suppressAutoHyphens/>
        <w:spacing w:after="0" w:line="360" w:lineRule="auto"/>
        <w:ind w:left="284" w:hanging="284"/>
        <w:contextualSpacing/>
        <w:rPr>
          <w:rFonts w:ascii="Arial" w:eastAsia="Lucida Sans Unicode" w:hAnsi="Arial" w:cs="Arial"/>
          <w:sz w:val="24"/>
          <w:szCs w:val="24"/>
        </w:rPr>
      </w:pPr>
      <w:r w:rsidRPr="00B74CA8">
        <w:rPr>
          <w:rFonts w:ascii="Arial" w:eastAsia="Lucida Sans Unicode" w:hAnsi="Arial" w:cs="Arial"/>
          <w:sz w:val="24"/>
          <w:szCs w:val="24"/>
        </w:rPr>
        <w:t>................................................................................</w:t>
      </w:r>
      <w:r w:rsidR="00B74CA8" w:rsidRPr="00B74CA8">
        <w:rPr>
          <w:rFonts w:ascii="Arial" w:eastAsia="Lucida Sans Unicode" w:hAnsi="Arial" w:cs="Arial"/>
          <w:sz w:val="24"/>
          <w:szCs w:val="24"/>
        </w:rPr>
        <w:t>................................................................................................................................</w:t>
      </w:r>
      <w:r w:rsidRPr="00B74CA8">
        <w:rPr>
          <w:rFonts w:ascii="Arial" w:eastAsia="Lucida Sans Unicode" w:hAnsi="Arial" w:cs="Arial"/>
          <w:sz w:val="24"/>
          <w:szCs w:val="24"/>
        </w:rPr>
        <w:t>........................................................................</w:t>
      </w:r>
    </w:p>
    <w:p w14:paraId="462C9334" w14:textId="77777777" w:rsidR="00B74CA8" w:rsidRDefault="0056088F" w:rsidP="001E46A8">
      <w:pPr>
        <w:widowControl w:val="0"/>
        <w:numPr>
          <w:ilvl w:val="1"/>
          <w:numId w:val="2"/>
        </w:numPr>
        <w:tabs>
          <w:tab w:val="clear" w:pos="1080"/>
          <w:tab w:val="num" w:pos="284"/>
        </w:tabs>
        <w:suppressAutoHyphens/>
        <w:spacing w:after="0" w:line="360" w:lineRule="auto"/>
        <w:ind w:left="284" w:hanging="284"/>
        <w:contextualSpacing/>
        <w:rPr>
          <w:rFonts w:ascii="Arial" w:eastAsia="Lucida Sans Unicode" w:hAnsi="Arial" w:cs="Arial"/>
          <w:sz w:val="24"/>
          <w:szCs w:val="24"/>
        </w:rPr>
      </w:pPr>
      <w:r w:rsidRPr="00B74CA8">
        <w:rPr>
          <w:rFonts w:ascii="Arial" w:eastAsia="Lucida Sans Unicode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1802BD" w14:textId="77777777" w:rsidR="00B74CA8" w:rsidRDefault="0056088F" w:rsidP="001E46A8">
      <w:pPr>
        <w:widowControl w:val="0"/>
        <w:numPr>
          <w:ilvl w:val="1"/>
          <w:numId w:val="2"/>
        </w:numPr>
        <w:tabs>
          <w:tab w:val="clear" w:pos="1080"/>
          <w:tab w:val="num" w:pos="284"/>
        </w:tabs>
        <w:suppressAutoHyphens/>
        <w:spacing w:after="0" w:line="360" w:lineRule="auto"/>
        <w:ind w:left="284" w:hanging="284"/>
        <w:contextualSpacing/>
        <w:rPr>
          <w:rFonts w:ascii="Arial" w:eastAsia="Lucida Sans Unicode" w:hAnsi="Arial" w:cs="Arial"/>
          <w:sz w:val="24"/>
          <w:szCs w:val="24"/>
        </w:rPr>
      </w:pPr>
      <w:r w:rsidRPr="00B74CA8">
        <w:rPr>
          <w:rFonts w:ascii="Arial" w:eastAsia="Lucida Sans Unicode" w:hAnsi="Arial" w:cs="Arial"/>
          <w:sz w:val="24"/>
          <w:szCs w:val="24"/>
        </w:rPr>
        <w:t>.......................................</w:t>
      </w:r>
      <w:r w:rsidR="008E666D" w:rsidRPr="00B74CA8">
        <w:rPr>
          <w:rFonts w:ascii="Arial" w:eastAsia="Lucida Sans Unicode" w:hAnsi="Arial" w:cs="Arial"/>
          <w:sz w:val="24"/>
          <w:szCs w:val="24"/>
        </w:rPr>
        <w:t>...............................</w:t>
      </w:r>
      <w:r w:rsidR="00A428F3" w:rsidRPr="00B74CA8">
        <w:rPr>
          <w:rFonts w:ascii="Arial" w:eastAsia="Lucida Sans Unicode" w:hAnsi="Arial" w:cs="Arial"/>
          <w:sz w:val="24"/>
          <w:szCs w:val="24"/>
        </w:rPr>
        <w:t>.........</w:t>
      </w:r>
      <w:r w:rsidRPr="00B74CA8">
        <w:rPr>
          <w:rFonts w:ascii="Arial" w:eastAsia="Lucida Sans Unicode" w:hAnsi="Arial" w:cs="Arial"/>
          <w:sz w:val="24"/>
          <w:szCs w:val="24"/>
        </w:rPr>
        <w:t>.....................................................................................................</w:t>
      </w:r>
      <w:r w:rsidR="008E666D" w:rsidRPr="00B74CA8">
        <w:rPr>
          <w:rFonts w:ascii="Arial" w:eastAsia="Lucida Sans Unicode" w:hAnsi="Arial" w:cs="Arial"/>
          <w:sz w:val="24"/>
          <w:szCs w:val="24"/>
        </w:rPr>
        <w:t>...............................</w:t>
      </w:r>
      <w:r w:rsidR="00A428F3" w:rsidRPr="00B74CA8">
        <w:rPr>
          <w:rFonts w:ascii="Arial" w:eastAsia="Lucida Sans Unicode" w:hAnsi="Arial" w:cs="Arial"/>
          <w:sz w:val="24"/>
          <w:szCs w:val="24"/>
        </w:rPr>
        <w:t>...........</w:t>
      </w:r>
      <w:r w:rsidRPr="00B74CA8">
        <w:rPr>
          <w:rFonts w:ascii="Arial" w:eastAsia="Lucida Sans Unicode" w:hAnsi="Arial" w:cs="Arial"/>
          <w:sz w:val="24"/>
          <w:szCs w:val="24"/>
        </w:rPr>
        <w:t>..........................................................</w:t>
      </w:r>
    </w:p>
    <w:p w14:paraId="2F2DE620" w14:textId="77777777" w:rsidR="00B74CA8" w:rsidRDefault="0056088F" w:rsidP="001E46A8">
      <w:pPr>
        <w:widowControl w:val="0"/>
        <w:numPr>
          <w:ilvl w:val="1"/>
          <w:numId w:val="2"/>
        </w:numPr>
        <w:tabs>
          <w:tab w:val="clear" w:pos="1080"/>
          <w:tab w:val="num" w:pos="284"/>
        </w:tabs>
        <w:suppressAutoHyphens/>
        <w:spacing w:after="0" w:line="360" w:lineRule="auto"/>
        <w:ind w:left="284" w:hanging="284"/>
        <w:contextualSpacing/>
        <w:rPr>
          <w:rFonts w:ascii="Arial" w:eastAsia="Lucida Sans Unicode" w:hAnsi="Arial" w:cs="Arial"/>
          <w:sz w:val="24"/>
          <w:szCs w:val="24"/>
        </w:rPr>
      </w:pPr>
      <w:r w:rsidRPr="00B74CA8">
        <w:rPr>
          <w:rFonts w:ascii="Arial" w:eastAsia="Lucida Sans Unicode" w:hAnsi="Arial" w:cs="Arial"/>
          <w:sz w:val="24"/>
          <w:szCs w:val="24"/>
        </w:rPr>
        <w:t>.........................................................................</w:t>
      </w:r>
      <w:r w:rsidR="008E666D" w:rsidRPr="00B74CA8">
        <w:rPr>
          <w:rFonts w:ascii="Arial" w:eastAsia="Lucida Sans Unicode" w:hAnsi="Arial" w:cs="Arial"/>
          <w:sz w:val="24"/>
          <w:szCs w:val="24"/>
        </w:rPr>
        <w:t>.</w:t>
      </w:r>
      <w:r w:rsidR="00A428F3" w:rsidRPr="00B74CA8">
        <w:rPr>
          <w:rFonts w:ascii="Arial" w:eastAsia="Lucida Sans Unicode" w:hAnsi="Arial" w:cs="Arial"/>
          <w:sz w:val="24"/>
          <w:szCs w:val="24"/>
        </w:rPr>
        <w:t>.........</w:t>
      </w:r>
      <w:r w:rsidRPr="00B74CA8">
        <w:rPr>
          <w:rFonts w:ascii="Arial" w:eastAsia="Lucida Sans Unicode" w:hAnsi="Arial" w:cs="Arial"/>
          <w:sz w:val="24"/>
          <w:szCs w:val="24"/>
        </w:rPr>
        <w:t>.........................................................</w:t>
      </w:r>
      <w:r w:rsidR="00CE5C3C" w:rsidRPr="00B74CA8">
        <w:rPr>
          <w:rFonts w:ascii="Arial" w:eastAsia="Lucida Sans Unicode" w:hAnsi="Arial" w:cs="Arial"/>
          <w:sz w:val="24"/>
          <w:szCs w:val="24"/>
        </w:rPr>
        <w:t>........................................................................................................................</w:t>
      </w:r>
      <w:r w:rsidR="000F015F" w:rsidRPr="00B74CA8">
        <w:rPr>
          <w:rFonts w:ascii="Arial" w:eastAsia="Lucida Sans Unicode" w:hAnsi="Arial" w:cs="Arial"/>
          <w:sz w:val="24"/>
          <w:szCs w:val="24"/>
        </w:rPr>
        <w:t>.</w:t>
      </w:r>
      <w:r w:rsidR="00CE5C3C" w:rsidRPr="00B74CA8">
        <w:rPr>
          <w:rFonts w:ascii="Arial" w:eastAsia="Lucida Sans Unicode" w:hAnsi="Arial" w:cs="Arial"/>
          <w:sz w:val="24"/>
          <w:szCs w:val="24"/>
        </w:rPr>
        <w:t>...................</w:t>
      </w:r>
    </w:p>
    <w:p w14:paraId="0EE22ED2" w14:textId="77777777" w:rsidR="00B74CA8" w:rsidRDefault="00CE5C3C" w:rsidP="001E46A8">
      <w:pPr>
        <w:widowControl w:val="0"/>
        <w:numPr>
          <w:ilvl w:val="1"/>
          <w:numId w:val="2"/>
        </w:numPr>
        <w:tabs>
          <w:tab w:val="clear" w:pos="1080"/>
          <w:tab w:val="num" w:pos="284"/>
        </w:tabs>
        <w:suppressAutoHyphens/>
        <w:spacing w:after="0" w:line="360" w:lineRule="auto"/>
        <w:ind w:left="284" w:hanging="284"/>
        <w:contextualSpacing/>
        <w:rPr>
          <w:rFonts w:ascii="Arial" w:eastAsia="Lucida Sans Unicode" w:hAnsi="Arial" w:cs="Arial"/>
          <w:sz w:val="24"/>
          <w:szCs w:val="24"/>
        </w:rPr>
      </w:pPr>
      <w:r w:rsidRPr="00B74CA8">
        <w:rPr>
          <w:rFonts w:ascii="Arial" w:eastAsia="Lucida Sans Unicode" w:hAnsi="Arial" w:cs="Arial"/>
          <w:sz w:val="24"/>
          <w:szCs w:val="24"/>
        </w:rPr>
        <w:t>.........................................................................................................................</w:t>
      </w:r>
      <w:r w:rsidR="00B74CA8">
        <w:rPr>
          <w:rFonts w:ascii="Arial" w:eastAsia="Lucida Sans Unicode" w:hAnsi="Arial" w:cs="Arial"/>
          <w:sz w:val="24"/>
          <w:szCs w:val="24"/>
        </w:rPr>
        <w:t>.....................................</w:t>
      </w:r>
      <w:r w:rsidRPr="00B74CA8">
        <w:rPr>
          <w:rFonts w:ascii="Arial" w:eastAsia="Lucida Sans Unicode" w:hAnsi="Arial" w:cs="Arial"/>
          <w:sz w:val="24"/>
          <w:szCs w:val="24"/>
        </w:rPr>
        <w:t>..........................................................................................................................</w:t>
      </w:r>
    </w:p>
    <w:p w14:paraId="162AF5EC" w14:textId="77777777" w:rsidR="00B74CA8" w:rsidRDefault="00CE5C3C" w:rsidP="00B74CA8">
      <w:pPr>
        <w:widowControl w:val="0"/>
        <w:numPr>
          <w:ilvl w:val="1"/>
          <w:numId w:val="2"/>
        </w:numPr>
        <w:tabs>
          <w:tab w:val="clear" w:pos="1080"/>
          <w:tab w:val="num" w:pos="284"/>
        </w:tabs>
        <w:suppressAutoHyphens/>
        <w:spacing w:after="0" w:line="360" w:lineRule="auto"/>
        <w:ind w:left="284" w:hanging="284"/>
        <w:contextualSpacing/>
        <w:rPr>
          <w:rFonts w:ascii="Arial" w:eastAsia="Lucida Sans Unicode" w:hAnsi="Arial" w:cs="Arial"/>
          <w:sz w:val="24"/>
          <w:szCs w:val="24"/>
        </w:rPr>
      </w:pPr>
      <w:r w:rsidRPr="00B74CA8">
        <w:rPr>
          <w:rFonts w:ascii="Arial" w:eastAsia="Lucida Sans Unicode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292B17" w14:textId="77777777" w:rsidR="0029672B" w:rsidRDefault="00CE5C3C" w:rsidP="0029672B">
      <w:pPr>
        <w:widowControl w:val="0"/>
        <w:numPr>
          <w:ilvl w:val="1"/>
          <w:numId w:val="2"/>
        </w:numPr>
        <w:tabs>
          <w:tab w:val="clear" w:pos="1080"/>
          <w:tab w:val="num" w:pos="284"/>
          <w:tab w:val="left" w:pos="426"/>
        </w:tabs>
        <w:suppressAutoHyphens/>
        <w:spacing w:after="0" w:line="360" w:lineRule="auto"/>
        <w:ind w:left="284" w:hanging="284"/>
        <w:contextualSpacing/>
        <w:rPr>
          <w:rFonts w:ascii="Arial" w:eastAsia="Lucida Sans Unicode" w:hAnsi="Arial" w:cs="Arial"/>
          <w:sz w:val="24"/>
          <w:szCs w:val="24"/>
        </w:rPr>
      </w:pPr>
      <w:r w:rsidRPr="00B74CA8">
        <w:rPr>
          <w:rFonts w:ascii="Arial" w:eastAsia="Lucida Sans Unicode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74CA8">
        <w:rPr>
          <w:rFonts w:ascii="Arial" w:eastAsia="Lucida Sans Unicode" w:hAnsi="Arial" w:cs="Arial"/>
          <w:sz w:val="24"/>
          <w:szCs w:val="24"/>
        </w:rPr>
        <w:t>..</w:t>
      </w:r>
      <w:r w:rsidRPr="00B74CA8">
        <w:rPr>
          <w:rFonts w:ascii="Arial" w:eastAsia="Lucida Sans Unicode" w:hAnsi="Arial" w:cs="Arial"/>
          <w:sz w:val="24"/>
          <w:szCs w:val="24"/>
        </w:rPr>
        <w:t>.....</w:t>
      </w:r>
    </w:p>
    <w:p w14:paraId="0B66C85B" w14:textId="77777777" w:rsidR="0029672B" w:rsidRDefault="0029672B" w:rsidP="0029672B">
      <w:pPr>
        <w:widowControl w:val="0"/>
        <w:tabs>
          <w:tab w:val="left" w:pos="426"/>
        </w:tabs>
        <w:suppressAutoHyphens/>
        <w:spacing w:after="0" w:line="360" w:lineRule="auto"/>
        <w:contextualSpacing/>
        <w:rPr>
          <w:rFonts w:ascii="Arial" w:eastAsia="Lucida Sans Unicode" w:hAnsi="Arial" w:cs="Arial"/>
          <w:sz w:val="24"/>
          <w:szCs w:val="24"/>
        </w:rPr>
      </w:pPr>
    </w:p>
    <w:p w14:paraId="01210AFA" w14:textId="1231E7F8" w:rsidR="0029672B" w:rsidRDefault="0029672B" w:rsidP="0029672B">
      <w:pPr>
        <w:widowControl w:val="0"/>
        <w:suppressAutoHyphens/>
        <w:spacing w:after="0" w:line="360" w:lineRule="auto"/>
        <w:contextualSpacing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t xml:space="preserve">W przypadku kiedy wnioskowane wyposażenie stanowi </w:t>
      </w:r>
      <w:r w:rsidRPr="0029672B">
        <w:rPr>
          <w:rFonts w:ascii="Arial" w:eastAsia="Lucida Sans Unicode" w:hAnsi="Arial" w:cs="Arial"/>
          <w:b/>
          <w:sz w:val="24"/>
          <w:szCs w:val="24"/>
        </w:rPr>
        <w:t>doposażenie</w:t>
      </w:r>
      <w:r>
        <w:rPr>
          <w:rFonts w:ascii="Arial" w:eastAsia="Lucida Sans Unicode" w:hAnsi="Arial" w:cs="Arial"/>
          <w:sz w:val="24"/>
          <w:szCs w:val="24"/>
        </w:rPr>
        <w:t xml:space="preserve"> stanowiska prosimy o wskazanie sprzętów, materiałów wyposażenia, które już </w:t>
      </w:r>
      <w:r w:rsidR="00EA5F21">
        <w:rPr>
          <w:rFonts w:ascii="Arial" w:eastAsia="Lucida Sans Unicode" w:hAnsi="Arial" w:cs="Arial"/>
          <w:sz w:val="24"/>
          <w:szCs w:val="24"/>
        </w:rPr>
        <w:t>W</w:t>
      </w:r>
      <w:r>
        <w:rPr>
          <w:rFonts w:ascii="Arial" w:eastAsia="Lucida Sans Unicode" w:hAnsi="Arial" w:cs="Arial"/>
          <w:sz w:val="24"/>
          <w:szCs w:val="24"/>
        </w:rPr>
        <w:t>nioskodawca posiada i będą wykorzystywan</w:t>
      </w:r>
      <w:r w:rsidR="00EA5F21">
        <w:rPr>
          <w:rFonts w:ascii="Arial" w:eastAsia="Lucida Sans Unicode" w:hAnsi="Arial" w:cs="Arial"/>
          <w:sz w:val="24"/>
          <w:szCs w:val="24"/>
        </w:rPr>
        <w:t>e</w:t>
      </w:r>
      <w:r>
        <w:rPr>
          <w:rFonts w:ascii="Arial" w:eastAsia="Lucida Sans Unicode" w:hAnsi="Arial" w:cs="Arial"/>
          <w:sz w:val="24"/>
          <w:szCs w:val="24"/>
        </w:rPr>
        <w:t xml:space="preserve"> w pracy na tworzonym stanowisku pracy: </w:t>
      </w:r>
    </w:p>
    <w:p w14:paraId="6BAEC9F9" w14:textId="77777777" w:rsidR="0029672B" w:rsidRDefault="0029672B" w:rsidP="0029672B">
      <w:pPr>
        <w:widowControl w:val="0"/>
        <w:tabs>
          <w:tab w:val="left" w:leader="dot" w:pos="9639"/>
        </w:tabs>
        <w:suppressAutoHyphens/>
        <w:spacing w:after="0" w:line="360" w:lineRule="auto"/>
        <w:contextualSpacing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tab/>
      </w:r>
    </w:p>
    <w:p w14:paraId="2B87354B" w14:textId="77777777" w:rsidR="0029672B" w:rsidRDefault="0029672B" w:rsidP="0029672B">
      <w:pPr>
        <w:widowControl w:val="0"/>
        <w:tabs>
          <w:tab w:val="left" w:leader="dot" w:pos="9639"/>
        </w:tabs>
        <w:suppressAutoHyphens/>
        <w:spacing w:after="0" w:line="360" w:lineRule="auto"/>
        <w:contextualSpacing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tab/>
      </w:r>
    </w:p>
    <w:p w14:paraId="7D14498C" w14:textId="77777777" w:rsidR="0029672B" w:rsidRPr="0029672B" w:rsidRDefault="0029672B" w:rsidP="0029672B">
      <w:pPr>
        <w:widowControl w:val="0"/>
        <w:tabs>
          <w:tab w:val="left" w:leader="dot" w:pos="9639"/>
        </w:tabs>
        <w:suppressAutoHyphens/>
        <w:spacing w:after="0" w:line="360" w:lineRule="auto"/>
        <w:contextualSpacing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tab/>
      </w:r>
    </w:p>
    <w:p w14:paraId="0E566EC2" w14:textId="39268818" w:rsidR="00E91B19" w:rsidRDefault="00E91B19">
      <w:pPr>
        <w:spacing w:after="0" w:line="240" w:lineRule="auto"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br w:type="page"/>
      </w:r>
    </w:p>
    <w:p w14:paraId="24E3B55C" w14:textId="77777777" w:rsidR="0056088F" w:rsidRPr="00C642DF" w:rsidRDefault="00A53015" w:rsidP="00B74CA8">
      <w:pPr>
        <w:widowControl w:val="0"/>
        <w:tabs>
          <w:tab w:val="left" w:pos="1132"/>
        </w:tabs>
        <w:suppressAutoHyphens/>
        <w:spacing w:line="360" w:lineRule="auto"/>
        <w:ind w:left="426" w:hanging="426"/>
        <w:rPr>
          <w:rFonts w:ascii="Arial" w:eastAsia="Lucida Sans Unicode" w:hAnsi="Arial" w:cs="Arial"/>
          <w:b/>
          <w:sz w:val="24"/>
          <w:szCs w:val="24"/>
        </w:rPr>
      </w:pPr>
      <w:r w:rsidRPr="00C642DF">
        <w:rPr>
          <w:rFonts w:ascii="Arial" w:eastAsia="Lucida Sans Unicode" w:hAnsi="Arial" w:cs="Arial"/>
          <w:b/>
          <w:sz w:val="24"/>
          <w:szCs w:val="24"/>
        </w:rPr>
        <w:lastRenderedPageBreak/>
        <w:t>I</w:t>
      </w:r>
      <w:r w:rsidR="0056088F" w:rsidRPr="00C642DF">
        <w:rPr>
          <w:rFonts w:ascii="Arial" w:eastAsia="Lucida Sans Unicode" w:hAnsi="Arial" w:cs="Arial"/>
          <w:b/>
          <w:sz w:val="24"/>
          <w:szCs w:val="24"/>
        </w:rPr>
        <w:t xml:space="preserve">V. </w:t>
      </w:r>
      <w:r w:rsidR="00B74CA8" w:rsidRPr="00C642DF">
        <w:rPr>
          <w:rFonts w:ascii="Arial" w:eastAsia="Lucida Sans Unicode" w:hAnsi="Arial" w:cs="Arial"/>
          <w:b/>
          <w:sz w:val="24"/>
          <w:szCs w:val="24"/>
        </w:rPr>
        <w:t>Dane dotyczące zatrudnienia na wyposażonym lub doposażonym stanowisku pracy:</w:t>
      </w:r>
    </w:p>
    <w:p w14:paraId="4EB15CB1" w14:textId="77777777" w:rsidR="0056088F" w:rsidRPr="00B74CA8" w:rsidRDefault="0056088F" w:rsidP="001E46A8">
      <w:pPr>
        <w:widowControl w:val="0"/>
        <w:tabs>
          <w:tab w:val="left" w:pos="1132"/>
        </w:tabs>
        <w:suppressAutoHyphens/>
        <w:spacing w:after="0" w:line="36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B74CA8">
        <w:rPr>
          <w:rFonts w:ascii="Arial" w:eastAsia="Lucida Sans Unicode" w:hAnsi="Arial" w:cs="Arial"/>
          <w:sz w:val="24"/>
          <w:szCs w:val="24"/>
        </w:rPr>
        <w:t>1. Na wyposażonym lub doposażonym stanowisku pracy planuję zatrudnić</w:t>
      </w:r>
      <w:r w:rsidR="00AE76E5">
        <w:rPr>
          <w:rFonts w:ascii="Arial" w:eastAsia="Lucida Sans Unicode" w:hAnsi="Arial" w:cs="Arial"/>
          <w:sz w:val="24"/>
          <w:szCs w:val="24"/>
        </w:rPr>
        <w:t>*</w:t>
      </w:r>
      <w:r w:rsidRPr="00B74CA8">
        <w:rPr>
          <w:rFonts w:ascii="Arial" w:eastAsia="Lucida Sans Unicode" w:hAnsi="Arial" w:cs="Arial"/>
          <w:sz w:val="24"/>
          <w:szCs w:val="24"/>
        </w:rPr>
        <w:t>:</w:t>
      </w:r>
    </w:p>
    <w:p w14:paraId="053DDD14" w14:textId="77777777" w:rsidR="002A0679" w:rsidRDefault="00F63B81" w:rsidP="002A0679">
      <w:pPr>
        <w:widowControl w:val="0"/>
        <w:tabs>
          <w:tab w:val="left" w:pos="709"/>
        </w:tabs>
        <w:suppressAutoHyphens/>
        <w:spacing w:after="0" w:line="360" w:lineRule="auto"/>
        <w:ind w:left="644"/>
        <w:jc w:val="both"/>
        <w:rPr>
          <w:rFonts w:ascii="Arial" w:eastAsia="Lucida Sans Unicode" w:hAnsi="Arial" w:cs="Arial"/>
          <w:sz w:val="24"/>
          <w:szCs w:val="24"/>
        </w:rPr>
      </w:pPr>
      <w:sdt>
        <w:sdtPr>
          <w:rPr>
            <w:rFonts w:ascii="Arial" w:eastAsia="Lucida Sans Unicode" w:hAnsi="Arial" w:cs="Arial"/>
            <w:sz w:val="24"/>
            <w:szCs w:val="24"/>
          </w:rPr>
          <w:id w:val="2044408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67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A0679">
        <w:rPr>
          <w:rFonts w:ascii="Arial" w:eastAsia="Lucida Sans Unicode" w:hAnsi="Arial" w:cs="Arial"/>
          <w:sz w:val="24"/>
          <w:szCs w:val="24"/>
        </w:rPr>
        <w:t xml:space="preserve"> </w:t>
      </w:r>
      <w:r w:rsidR="0056088F" w:rsidRPr="001E46A8">
        <w:rPr>
          <w:rFonts w:ascii="Arial" w:eastAsia="Lucida Sans Unicode" w:hAnsi="Arial" w:cs="Arial"/>
          <w:sz w:val="24"/>
          <w:szCs w:val="24"/>
        </w:rPr>
        <w:t>zarejestrowaną osobę bezrobotną;</w:t>
      </w:r>
    </w:p>
    <w:p w14:paraId="3156F586" w14:textId="77777777" w:rsidR="002A0679" w:rsidRDefault="00F63B81" w:rsidP="002A0679">
      <w:pPr>
        <w:widowControl w:val="0"/>
        <w:tabs>
          <w:tab w:val="left" w:pos="709"/>
        </w:tabs>
        <w:suppressAutoHyphens/>
        <w:spacing w:after="0" w:line="360" w:lineRule="auto"/>
        <w:ind w:left="644"/>
        <w:jc w:val="both"/>
        <w:rPr>
          <w:rFonts w:ascii="Arial" w:eastAsia="Lucida Sans Unicode" w:hAnsi="Arial" w:cs="Arial"/>
          <w:sz w:val="24"/>
          <w:szCs w:val="24"/>
        </w:rPr>
      </w:pPr>
      <w:sdt>
        <w:sdtPr>
          <w:rPr>
            <w:rFonts w:ascii="Arial" w:eastAsia="Lucida Sans Unicode" w:hAnsi="Arial" w:cs="Arial"/>
            <w:sz w:val="24"/>
            <w:szCs w:val="24"/>
          </w:rPr>
          <w:id w:val="1421669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67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A0679">
        <w:rPr>
          <w:rFonts w:ascii="Arial" w:eastAsia="Lucida Sans Unicode" w:hAnsi="Arial" w:cs="Arial"/>
          <w:sz w:val="24"/>
          <w:szCs w:val="24"/>
        </w:rPr>
        <w:t xml:space="preserve"> </w:t>
      </w:r>
      <w:r w:rsidR="0056088F" w:rsidRPr="001E46A8">
        <w:rPr>
          <w:rFonts w:ascii="Arial" w:eastAsia="Lucida Sans Unicode" w:hAnsi="Arial" w:cs="Arial"/>
          <w:sz w:val="24"/>
          <w:szCs w:val="24"/>
        </w:rPr>
        <w:t>zarejestrowanego poszukującego pracy opiekuna osoby niepełnosprawnej;</w:t>
      </w:r>
    </w:p>
    <w:p w14:paraId="7015E46D" w14:textId="77777777" w:rsidR="0056088F" w:rsidRPr="001E46A8" w:rsidRDefault="00F63B81" w:rsidP="002A0679">
      <w:pPr>
        <w:widowControl w:val="0"/>
        <w:tabs>
          <w:tab w:val="left" w:pos="709"/>
        </w:tabs>
        <w:suppressAutoHyphens/>
        <w:spacing w:after="0" w:line="360" w:lineRule="auto"/>
        <w:ind w:left="644"/>
        <w:jc w:val="both"/>
        <w:rPr>
          <w:rFonts w:ascii="Arial" w:eastAsia="Lucida Sans Unicode" w:hAnsi="Arial" w:cs="Arial"/>
          <w:sz w:val="24"/>
          <w:szCs w:val="24"/>
        </w:rPr>
      </w:pPr>
      <w:sdt>
        <w:sdtPr>
          <w:rPr>
            <w:rFonts w:ascii="Arial" w:eastAsia="Lucida Sans Unicode" w:hAnsi="Arial" w:cs="Arial"/>
            <w:sz w:val="24"/>
            <w:szCs w:val="24"/>
          </w:rPr>
          <w:id w:val="525135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67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A0679">
        <w:rPr>
          <w:rFonts w:ascii="Arial" w:eastAsia="Lucida Sans Unicode" w:hAnsi="Arial" w:cs="Arial"/>
          <w:sz w:val="24"/>
          <w:szCs w:val="24"/>
        </w:rPr>
        <w:t xml:space="preserve"> </w:t>
      </w:r>
      <w:r w:rsidR="0056088F" w:rsidRPr="001E46A8">
        <w:rPr>
          <w:rFonts w:ascii="Arial" w:eastAsia="Lucida Sans Unicode" w:hAnsi="Arial" w:cs="Arial"/>
          <w:sz w:val="24"/>
          <w:szCs w:val="24"/>
        </w:rPr>
        <w:t>zarejestrowanego poszukującego pracy absolwenta;</w:t>
      </w:r>
    </w:p>
    <w:p w14:paraId="12E92622" w14:textId="77777777" w:rsidR="0056088F" w:rsidRDefault="00B74CA8" w:rsidP="00E91B19">
      <w:pPr>
        <w:widowControl w:val="0"/>
        <w:tabs>
          <w:tab w:val="left" w:pos="1132"/>
        </w:tabs>
        <w:suppressAutoHyphens/>
        <w:spacing w:after="0" w:line="360" w:lineRule="auto"/>
        <w:ind w:left="284" w:hanging="284"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t>2. Rodzaje prac jakie będzie wykonywać</w:t>
      </w:r>
      <w:r w:rsidR="0056088F" w:rsidRPr="00B74CA8">
        <w:rPr>
          <w:rFonts w:ascii="Arial" w:eastAsia="Lucida Sans Unicode" w:hAnsi="Arial" w:cs="Arial"/>
          <w:sz w:val="24"/>
          <w:szCs w:val="24"/>
        </w:rPr>
        <w:t xml:space="preserve"> pracowni</w:t>
      </w:r>
      <w:r>
        <w:rPr>
          <w:rFonts w:ascii="Arial" w:eastAsia="Lucida Sans Unicode" w:hAnsi="Arial" w:cs="Arial"/>
          <w:sz w:val="24"/>
          <w:szCs w:val="24"/>
        </w:rPr>
        <w:t>k</w:t>
      </w:r>
      <w:r w:rsidR="0056088F" w:rsidRPr="00B74CA8">
        <w:rPr>
          <w:rFonts w:ascii="Arial" w:eastAsia="Lucida Sans Unicode" w:hAnsi="Arial" w:cs="Arial"/>
          <w:sz w:val="24"/>
          <w:szCs w:val="24"/>
        </w:rPr>
        <w:t xml:space="preserve"> zatrudni</w:t>
      </w:r>
      <w:r>
        <w:rPr>
          <w:rFonts w:ascii="Arial" w:eastAsia="Lucida Sans Unicode" w:hAnsi="Arial" w:cs="Arial"/>
          <w:sz w:val="24"/>
          <w:szCs w:val="24"/>
        </w:rPr>
        <w:t>ony</w:t>
      </w:r>
      <w:r w:rsidR="0056088F" w:rsidRPr="00B74CA8">
        <w:rPr>
          <w:rFonts w:ascii="Arial" w:eastAsia="Lucida Sans Unicode" w:hAnsi="Arial" w:cs="Arial"/>
          <w:sz w:val="24"/>
          <w:szCs w:val="24"/>
        </w:rPr>
        <w:t xml:space="preserve"> na wyposażonym lub </w:t>
      </w:r>
      <w:r w:rsidR="001C2171" w:rsidRPr="00B74CA8">
        <w:rPr>
          <w:rFonts w:ascii="Arial" w:eastAsia="Lucida Sans Unicode" w:hAnsi="Arial" w:cs="Arial"/>
          <w:sz w:val="24"/>
          <w:szCs w:val="24"/>
        </w:rPr>
        <w:t xml:space="preserve"> </w:t>
      </w:r>
      <w:r>
        <w:rPr>
          <w:rFonts w:ascii="Arial" w:eastAsia="Lucida Sans Unicode" w:hAnsi="Arial" w:cs="Arial"/>
          <w:sz w:val="24"/>
          <w:szCs w:val="24"/>
        </w:rPr>
        <w:t xml:space="preserve">doposażonym stanowisku pracy, opis stanowiska, zakres czynności: </w:t>
      </w:r>
    </w:p>
    <w:p w14:paraId="156895A2" w14:textId="77777777" w:rsidR="0029672B" w:rsidRDefault="0029672B" w:rsidP="0029672B">
      <w:pPr>
        <w:widowControl w:val="0"/>
        <w:tabs>
          <w:tab w:val="left" w:leader="dot" w:pos="9356"/>
        </w:tabs>
        <w:suppressAutoHyphens/>
        <w:spacing w:line="360" w:lineRule="auto"/>
        <w:ind w:left="284" w:hanging="284"/>
        <w:contextualSpacing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tab/>
      </w:r>
      <w:r>
        <w:rPr>
          <w:rFonts w:ascii="Arial" w:eastAsia="Lucida Sans Unicode" w:hAnsi="Arial" w:cs="Arial"/>
          <w:sz w:val="24"/>
          <w:szCs w:val="24"/>
        </w:rPr>
        <w:tab/>
      </w:r>
    </w:p>
    <w:p w14:paraId="684132ED" w14:textId="77777777" w:rsidR="0029672B" w:rsidRDefault="0029672B" w:rsidP="0029672B">
      <w:pPr>
        <w:widowControl w:val="0"/>
        <w:tabs>
          <w:tab w:val="left" w:leader="dot" w:pos="9356"/>
        </w:tabs>
        <w:suppressAutoHyphens/>
        <w:spacing w:line="360" w:lineRule="auto"/>
        <w:ind w:left="284" w:hanging="284"/>
        <w:contextualSpacing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tab/>
      </w:r>
      <w:r>
        <w:rPr>
          <w:rFonts w:ascii="Arial" w:eastAsia="Lucida Sans Unicode" w:hAnsi="Arial" w:cs="Arial"/>
          <w:sz w:val="24"/>
          <w:szCs w:val="24"/>
        </w:rPr>
        <w:tab/>
      </w:r>
    </w:p>
    <w:p w14:paraId="7A705162" w14:textId="5AC0629D" w:rsidR="008E666D" w:rsidRPr="0029672B" w:rsidRDefault="0029672B" w:rsidP="00E91B19">
      <w:pPr>
        <w:widowControl w:val="0"/>
        <w:tabs>
          <w:tab w:val="left" w:leader="dot" w:pos="9356"/>
        </w:tabs>
        <w:suppressAutoHyphens/>
        <w:spacing w:after="0" w:line="360" w:lineRule="auto"/>
        <w:ind w:hanging="284"/>
        <w:contextualSpacing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tab/>
        <w:t xml:space="preserve">3. </w:t>
      </w:r>
      <w:r w:rsidR="008E666D" w:rsidRPr="00B74CA8">
        <w:rPr>
          <w:rFonts w:ascii="Arial" w:hAnsi="Arial" w:cs="Arial"/>
          <w:sz w:val="24"/>
          <w:szCs w:val="24"/>
        </w:rPr>
        <w:t xml:space="preserve">Wymagania – oczekiwania pracodawcy wobec kandydatów do pracy: </w:t>
      </w:r>
    </w:p>
    <w:p w14:paraId="41EF141D" w14:textId="77777777" w:rsidR="002A0679" w:rsidRDefault="008E666D" w:rsidP="002A0679">
      <w:pPr>
        <w:numPr>
          <w:ilvl w:val="0"/>
          <w:numId w:val="12"/>
        </w:numPr>
        <w:tabs>
          <w:tab w:val="left" w:leader="dot" w:pos="9639"/>
        </w:tabs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2A0679">
        <w:rPr>
          <w:rFonts w:ascii="Arial" w:hAnsi="Arial" w:cs="Arial"/>
          <w:sz w:val="24"/>
          <w:szCs w:val="24"/>
        </w:rPr>
        <w:t xml:space="preserve">wykształcenie </w:t>
      </w:r>
      <w:r w:rsidR="002A0679">
        <w:rPr>
          <w:rFonts w:ascii="Arial" w:hAnsi="Arial" w:cs="Arial"/>
          <w:sz w:val="24"/>
          <w:szCs w:val="24"/>
        </w:rPr>
        <w:t xml:space="preserve">(poziom, kierunek, specjalność): </w:t>
      </w:r>
      <w:r w:rsidR="002A0679">
        <w:rPr>
          <w:rFonts w:ascii="Arial" w:hAnsi="Arial" w:cs="Arial"/>
          <w:sz w:val="24"/>
          <w:szCs w:val="24"/>
        </w:rPr>
        <w:tab/>
      </w:r>
    </w:p>
    <w:p w14:paraId="0BE36B97" w14:textId="77777777" w:rsidR="002A0679" w:rsidRPr="002A0679" w:rsidRDefault="008E666D" w:rsidP="002A0679">
      <w:pPr>
        <w:widowControl w:val="0"/>
        <w:numPr>
          <w:ilvl w:val="0"/>
          <w:numId w:val="12"/>
        </w:numPr>
        <w:tabs>
          <w:tab w:val="left" w:leader="dot" w:pos="9639"/>
        </w:tabs>
        <w:suppressAutoHyphens/>
        <w:spacing w:line="360" w:lineRule="auto"/>
        <w:ind w:left="567" w:hanging="283"/>
        <w:jc w:val="both"/>
        <w:rPr>
          <w:rFonts w:ascii="Arial" w:eastAsia="Lucida Sans Unicode" w:hAnsi="Arial" w:cs="Arial"/>
          <w:sz w:val="24"/>
          <w:szCs w:val="24"/>
        </w:rPr>
      </w:pPr>
      <w:r w:rsidRPr="002A0679">
        <w:rPr>
          <w:rFonts w:ascii="Arial" w:hAnsi="Arial" w:cs="Arial"/>
          <w:sz w:val="24"/>
          <w:szCs w:val="24"/>
        </w:rPr>
        <w:t>umiejętnoś</w:t>
      </w:r>
      <w:r w:rsidR="00C64084" w:rsidRPr="002A0679">
        <w:rPr>
          <w:rFonts w:ascii="Arial" w:hAnsi="Arial" w:cs="Arial"/>
          <w:sz w:val="24"/>
          <w:szCs w:val="24"/>
        </w:rPr>
        <w:t>ci</w:t>
      </w:r>
      <w:r w:rsidR="000F015F" w:rsidRPr="002A0679">
        <w:rPr>
          <w:rFonts w:ascii="Arial" w:hAnsi="Arial" w:cs="Arial"/>
          <w:sz w:val="24"/>
          <w:szCs w:val="24"/>
        </w:rPr>
        <w:t>:</w:t>
      </w:r>
      <w:r w:rsidRPr="002A0679">
        <w:rPr>
          <w:rFonts w:ascii="Arial" w:hAnsi="Arial" w:cs="Arial"/>
          <w:sz w:val="24"/>
          <w:szCs w:val="24"/>
        </w:rPr>
        <w:t xml:space="preserve"> </w:t>
      </w:r>
      <w:r w:rsidR="002A0679">
        <w:rPr>
          <w:rFonts w:ascii="Arial" w:hAnsi="Arial" w:cs="Arial"/>
          <w:sz w:val="24"/>
          <w:szCs w:val="24"/>
        </w:rPr>
        <w:tab/>
      </w:r>
    </w:p>
    <w:p w14:paraId="2EA3252C" w14:textId="77777777" w:rsidR="004A3811" w:rsidRPr="002A0679" w:rsidRDefault="002A0679" w:rsidP="002A0679">
      <w:pPr>
        <w:widowControl w:val="0"/>
        <w:numPr>
          <w:ilvl w:val="0"/>
          <w:numId w:val="12"/>
        </w:numPr>
        <w:tabs>
          <w:tab w:val="left" w:leader="dot" w:pos="9639"/>
        </w:tabs>
        <w:suppressAutoHyphens/>
        <w:spacing w:line="360" w:lineRule="auto"/>
        <w:ind w:left="567" w:hanging="283"/>
        <w:jc w:val="both"/>
        <w:rPr>
          <w:rFonts w:ascii="Arial" w:eastAsia="Lucida Sans Unicode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4A3811" w:rsidRPr="002A0679">
        <w:rPr>
          <w:rFonts w:ascii="Arial" w:hAnsi="Arial" w:cs="Arial"/>
          <w:sz w:val="24"/>
          <w:szCs w:val="24"/>
        </w:rPr>
        <w:t xml:space="preserve">oświadczenie zawodowe: </w:t>
      </w:r>
      <w:r>
        <w:rPr>
          <w:rFonts w:ascii="Arial" w:hAnsi="Arial" w:cs="Arial"/>
          <w:sz w:val="24"/>
          <w:szCs w:val="24"/>
        </w:rPr>
        <w:tab/>
      </w:r>
    </w:p>
    <w:p w14:paraId="43D5CDFE" w14:textId="77777777" w:rsidR="0056088F" w:rsidRPr="00AE76E5" w:rsidRDefault="0056088F" w:rsidP="00AE76E5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AE76E5">
        <w:rPr>
          <w:rFonts w:ascii="Arial" w:eastAsia="Lucida Sans Unicode" w:hAnsi="Arial" w:cs="Arial"/>
          <w:sz w:val="24"/>
          <w:szCs w:val="24"/>
        </w:rPr>
        <w:t xml:space="preserve">4. </w:t>
      </w:r>
      <w:r w:rsidR="001C2171" w:rsidRPr="00AE76E5">
        <w:rPr>
          <w:rFonts w:ascii="Arial" w:eastAsia="Lucida Sans Unicode" w:hAnsi="Arial" w:cs="Arial"/>
          <w:sz w:val="24"/>
          <w:szCs w:val="24"/>
        </w:rPr>
        <w:t xml:space="preserve"> </w:t>
      </w:r>
      <w:r w:rsidRPr="00AE76E5">
        <w:rPr>
          <w:rFonts w:ascii="Arial" w:eastAsia="Lucida Sans Unicode" w:hAnsi="Arial" w:cs="Arial"/>
          <w:sz w:val="24"/>
          <w:szCs w:val="24"/>
        </w:rPr>
        <w:t>Czy zgodnie z obowiązującymi przepisami osoba zatrudniona na tworzonym stanowisku pracy musi posiadać specjalne uprawnienia, certyfikaty lub udokumentowane kwalifikacje do wykonywania pracy na stanowisku</w:t>
      </w:r>
      <w:r w:rsidR="00AE76E5">
        <w:rPr>
          <w:rFonts w:ascii="Arial" w:eastAsia="Lucida Sans Unicode" w:hAnsi="Arial" w:cs="Arial"/>
          <w:sz w:val="24"/>
          <w:szCs w:val="24"/>
        </w:rPr>
        <w:t>*</w:t>
      </w:r>
      <w:r w:rsidRPr="00AE76E5">
        <w:rPr>
          <w:rFonts w:ascii="Arial" w:eastAsia="Lucida Sans Unicode" w:hAnsi="Arial" w:cs="Arial"/>
          <w:sz w:val="24"/>
          <w:szCs w:val="24"/>
        </w:rPr>
        <w:t xml:space="preserve">?  </w:t>
      </w:r>
    </w:p>
    <w:p w14:paraId="7C4C6E46" w14:textId="77777777" w:rsidR="00AE76E5" w:rsidRDefault="00F63B81" w:rsidP="002A0679">
      <w:pPr>
        <w:widowControl w:val="0"/>
        <w:tabs>
          <w:tab w:val="left" w:leader="dot" w:pos="9639"/>
        </w:tabs>
        <w:suppressAutoHyphens/>
        <w:spacing w:after="0" w:line="360" w:lineRule="auto"/>
        <w:ind w:left="1003"/>
        <w:jc w:val="both"/>
        <w:rPr>
          <w:rFonts w:ascii="Arial" w:eastAsia="Lucida Sans Unicode" w:hAnsi="Arial" w:cs="Arial"/>
          <w:sz w:val="24"/>
          <w:szCs w:val="24"/>
        </w:rPr>
      </w:pPr>
      <w:sdt>
        <w:sdtPr>
          <w:rPr>
            <w:rFonts w:ascii="Arial" w:eastAsia="Lucida Sans Unicode" w:hAnsi="Arial" w:cs="Arial"/>
            <w:sz w:val="24"/>
            <w:szCs w:val="24"/>
          </w:rPr>
          <w:id w:val="2025280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67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A0679">
        <w:rPr>
          <w:rFonts w:ascii="Arial" w:eastAsia="Lucida Sans Unicode" w:hAnsi="Arial" w:cs="Arial"/>
          <w:sz w:val="24"/>
          <w:szCs w:val="24"/>
        </w:rPr>
        <w:t xml:space="preserve"> </w:t>
      </w:r>
      <w:r w:rsidR="00C642DF">
        <w:rPr>
          <w:rFonts w:ascii="Arial" w:eastAsia="Lucida Sans Unicode" w:hAnsi="Arial" w:cs="Arial"/>
          <w:sz w:val="24"/>
          <w:szCs w:val="24"/>
        </w:rPr>
        <w:t>t</w:t>
      </w:r>
      <w:r w:rsidR="00AE76E5">
        <w:rPr>
          <w:rFonts w:ascii="Arial" w:eastAsia="Lucida Sans Unicode" w:hAnsi="Arial" w:cs="Arial"/>
          <w:sz w:val="24"/>
          <w:szCs w:val="24"/>
        </w:rPr>
        <w:t>ak</w:t>
      </w:r>
      <w:r w:rsidR="00C642DF">
        <w:rPr>
          <w:rFonts w:ascii="Arial" w:eastAsia="Lucida Sans Unicode" w:hAnsi="Arial" w:cs="Arial"/>
          <w:sz w:val="24"/>
          <w:szCs w:val="24"/>
        </w:rPr>
        <w:t>,</w:t>
      </w:r>
      <w:r w:rsidR="002A0679">
        <w:rPr>
          <w:rFonts w:ascii="Arial" w:eastAsia="Lucida Sans Unicode" w:hAnsi="Arial" w:cs="Arial"/>
          <w:sz w:val="24"/>
          <w:szCs w:val="24"/>
        </w:rPr>
        <w:t xml:space="preserve"> wskazać </w:t>
      </w:r>
      <w:r w:rsidR="00C642DF">
        <w:rPr>
          <w:rFonts w:ascii="Arial" w:eastAsia="Lucida Sans Unicode" w:hAnsi="Arial" w:cs="Arial"/>
          <w:sz w:val="24"/>
          <w:szCs w:val="24"/>
        </w:rPr>
        <w:t xml:space="preserve">jakie: </w:t>
      </w:r>
      <w:r w:rsidR="002A0679">
        <w:rPr>
          <w:rFonts w:ascii="Arial" w:eastAsia="Lucida Sans Unicode" w:hAnsi="Arial" w:cs="Arial"/>
          <w:sz w:val="24"/>
          <w:szCs w:val="24"/>
        </w:rPr>
        <w:tab/>
      </w:r>
    </w:p>
    <w:p w14:paraId="1B2F6DF1" w14:textId="77777777" w:rsidR="0056088F" w:rsidRPr="00AE76E5" w:rsidRDefault="00F63B81" w:rsidP="002A0679">
      <w:pPr>
        <w:widowControl w:val="0"/>
        <w:suppressAutoHyphens/>
        <w:spacing w:after="0" w:line="360" w:lineRule="auto"/>
        <w:ind w:left="1003"/>
        <w:jc w:val="both"/>
        <w:rPr>
          <w:rFonts w:ascii="Arial" w:eastAsia="Lucida Sans Unicode" w:hAnsi="Arial" w:cs="Arial"/>
          <w:sz w:val="24"/>
          <w:szCs w:val="24"/>
        </w:rPr>
      </w:pPr>
      <w:sdt>
        <w:sdtPr>
          <w:rPr>
            <w:rFonts w:ascii="Arial" w:eastAsia="Lucida Sans Unicode" w:hAnsi="Arial" w:cs="Arial"/>
            <w:sz w:val="24"/>
            <w:szCs w:val="24"/>
          </w:rPr>
          <w:id w:val="-67118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67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A0679">
        <w:rPr>
          <w:rFonts w:ascii="Arial" w:eastAsia="Lucida Sans Unicode" w:hAnsi="Arial" w:cs="Arial"/>
          <w:sz w:val="24"/>
          <w:szCs w:val="24"/>
        </w:rPr>
        <w:t xml:space="preserve"> </w:t>
      </w:r>
      <w:r w:rsidR="00AE76E5" w:rsidRPr="00AE76E5">
        <w:rPr>
          <w:rFonts w:ascii="Arial" w:eastAsia="Lucida Sans Unicode" w:hAnsi="Arial" w:cs="Arial"/>
          <w:sz w:val="24"/>
          <w:szCs w:val="24"/>
        </w:rPr>
        <w:t>nie</w:t>
      </w:r>
    </w:p>
    <w:p w14:paraId="0599696E" w14:textId="77777777" w:rsidR="00AE76E5" w:rsidRDefault="004A3811" w:rsidP="002A0679">
      <w:pPr>
        <w:widowControl w:val="0"/>
        <w:tabs>
          <w:tab w:val="left" w:leader="dot" w:pos="9639"/>
        </w:tabs>
        <w:suppressAutoHyphens/>
        <w:spacing w:after="0" w:line="360" w:lineRule="auto"/>
        <w:ind w:left="426" w:hanging="426"/>
        <w:jc w:val="both"/>
        <w:rPr>
          <w:rFonts w:ascii="Arial" w:eastAsia="Lucida Sans Unicode" w:hAnsi="Arial" w:cs="Arial"/>
          <w:sz w:val="24"/>
          <w:szCs w:val="24"/>
        </w:rPr>
      </w:pPr>
      <w:r w:rsidRPr="00AE76E5">
        <w:rPr>
          <w:rFonts w:ascii="Arial" w:eastAsia="Lucida Sans Unicode" w:hAnsi="Arial" w:cs="Arial"/>
          <w:sz w:val="24"/>
          <w:szCs w:val="24"/>
        </w:rPr>
        <w:t xml:space="preserve">5. </w:t>
      </w:r>
      <w:r w:rsidR="001C2171" w:rsidRPr="00AE76E5">
        <w:rPr>
          <w:rFonts w:ascii="Arial" w:eastAsia="Lucida Sans Unicode" w:hAnsi="Arial" w:cs="Arial"/>
          <w:sz w:val="24"/>
          <w:szCs w:val="24"/>
        </w:rPr>
        <w:t xml:space="preserve"> </w:t>
      </w:r>
      <w:r w:rsidR="0056088F" w:rsidRPr="00AE76E5">
        <w:rPr>
          <w:rFonts w:ascii="Arial" w:eastAsia="Lucida Sans Unicode" w:hAnsi="Arial" w:cs="Arial"/>
          <w:sz w:val="24"/>
          <w:szCs w:val="24"/>
        </w:rPr>
        <w:t>Wymiar czasu pracy</w:t>
      </w:r>
      <w:r w:rsidR="00AE76E5">
        <w:rPr>
          <w:rFonts w:ascii="Arial" w:eastAsia="Lucida Sans Unicode" w:hAnsi="Arial" w:cs="Arial"/>
          <w:sz w:val="24"/>
          <w:szCs w:val="24"/>
        </w:rPr>
        <w:t>:</w:t>
      </w:r>
      <w:r w:rsidR="002A0679">
        <w:rPr>
          <w:rFonts w:ascii="Arial" w:eastAsia="Lucida Sans Unicode" w:hAnsi="Arial" w:cs="Arial"/>
          <w:sz w:val="24"/>
          <w:szCs w:val="24"/>
        </w:rPr>
        <w:t xml:space="preserve"> </w:t>
      </w:r>
      <w:r w:rsidR="002A0679">
        <w:rPr>
          <w:rFonts w:ascii="Arial" w:eastAsia="Lucida Sans Unicode" w:hAnsi="Arial" w:cs="Arial"/>
          <w:sz w:val="24"/>
          <w:szCs w:val="24"/>
        </w:rPr>
        <w:tab/>
      </w:r>
      <w:r w:rsidR="002A0679">
        <w:rPr>
          <w:rFonts w:ascii="Arial" w:eastAsia="Lucida Sans Unicode" w:hAnsi="Arial" w:cs="Arial"/>
          <w:sz w:val="24"/>
          <w:szCs w:val="24"/>
        </w:rPr>
        <w:tab/>
      </w:r>
    </w:p>
    <w:p w14:paraId="696E613F" w14:textId="77777777" w:rsidR="00AE76E5" w:rsidRPr="00AE76E5" w:rsidRDefault="00AE76E5" w:rsidP="00AE76E5">
      <w:pPr>
        <w:widowControl w:val="0"/>
        <w:suppressAutoHyphens/>
        <w:spacing w:after="0" w:line="360" w:lineRule="auto"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t>6</w:t>
      </w:r>
      <w:r w:rsidRPr="00AE76E5">
        <w:rPr>
          <w:rFonts w:ascii="Arial" w:eastAsia="Lucida Sans Unicode" w:hAnsi="Arial" w:cs="Arial"/>
          <w:sz w:val="24"/>
          <w:szCs w:val="24"/>
        </w:rPr>
        <w:t>. System i godziny pracy na tworzonym stanowisku</w:t>
      </w:r>
      <w:r>
        <w:rPr>
          <w:rFonts w:ascii="Arial" w:eastAsia="Lucida Sans Unicode" w:hAnsi="Arial" w:cs="Arial"/>
          <w:sz w:val="24"/>
          <w:szCs w:val="24"/>
        </w:rPr>
        <w:t>*</w:t>
      </w:r>
      <w:r w:rsidRPr="00AE76E5">
        <w:rPr>
          <w:rFonts w:ascii="Arial" w:eastAsia="Lucida Sans Unicode" w:hAnsi="Arial" w:cs="Arial"/>
          <w:sz w:val="24"/>
          <w:szCs w:val="24"/>
        </w:rPr>
        <w:t>:</w:t>
      </w:r>
    </w:p>
    <w:p w14:paraId="4A95A83F" w14:textId="77777777" w:rsidR="00AE76E5" w:rsidRDefault="00F63B81" w:rsidP="002A0679">
      <w:pPr>
        <w:widowControl w:val="0"/>
        <w:suppressAutoHyphens/>
        <w:spacing w:after="0" w:line="360" w:lineRule="auto"/>
        <w:ind w:left="1003"/>
        <w:rPr>
          <w:rFonts w:ascii="Arial" w:eastAsia="Lucida Sans Unicode" w:hAnsi="Arial" w:cs="Arial"/>
          <w:sz w:val="24"/>
          <w:szCs w:val="24"/>
        </w:rPr>
      </w:pPr>
      <w:sdt>
        <w:sdtPr>
          <w:rPr>
            <w:rFonts w:ascii="Arial" w:eastAsia="Lucida Sans Unicode" w:hAnsi="Arial" w:cs="Arial"/>
            <w:sz w:val="24"/>
            <w:szCs w:val="24"/>
          </w:rPr>
          <w:id w:val="-40364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67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A0679">
        <w:rPr>
          <w:rFonts w:ascii="Arial" w:eastAsia="Lucida Sans Unicode" w:hAnsi="Arial" w:cs="Arial"/>
          <w:sz w:val="24"/>
          <w:szCs w:val="24"/>
        </w:rPr>
        <w:t xml:space="preserve"> </w:t>
      </w:r>
      <w:r w:rsidR="00AE76E5">
        <w:rPr>
          <w:rFonts w:ascii="Arial" w:eastAsia="Lucida Sans Unicode" w:hAnsi="Arial" w:cs="Arial"/>
          <w:sz w:val="24"/>
          <w:szCs w:val="24"/>
        </w:rPr>
        <w:t>j</w:t>
      </w:r>
      <w:r w:rsidR="00AE76E5" w:rsidRPr="00AE76E5">
        <w:rPr>
          <w:rFonts w:ascii="Arial" w:eastAsia="Lucida Sans Unicode" w:hAnsi="Arial" w:cs="Arial"/>
          <w:sz w:val="24"/>
          <w:szCs w:val="24"/>
        </w:rPr>
        <w:t>ednozmianowy</w:t>
      </w:r>
    </w:p>
    <w:p w14:paraId="6A64441D" w14:textId="77777777" w:rsidR="00AE76E5" w:rsidRDefault="00F63B81" w:rsidP="002A0679">
      <w:pPr>
        <w:widowControl w:val="0"/>
        <w:suppressAutoHyphens/>
        <w:spacing w:after="0" w:line="360" w:lineRule="auto"/>
        <w:ind w:left="1003"/>
        <w:rPr>
          <w:rFonts w:ascii="Arial" w:eastAsia="Lucida Sans Unicode" w:hAnsi="Arial" w:cs="Arial"/>
          <w:sz w:val="24"/>
          <w:szCs w:val="24"/>
        </w:rPr>
      </w:pPr>
      <w:sdt>
        <w:sdtPr>
          <w:rPr>
            <w:rFonts w:ascii="Arial" w:eastAsia="Lucida Sans Unicode" w:hAnsi="Arial" w:cs="Arial"/>
            <w:sz w:val="24"/>
            <w:szCs w:val="24"/>
          </w:rPr>
          <w:id w:val="-1215885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67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A0679">
        <w:rPr>
          <w:rFonts w:ascii="Arial" w:eastAsia="Lucida Sans Unicode" w:hAnsi="Arial" w:cs="Arial"/>
          <w:sz w:val="24"/>
          <w:szCs w:val="24"/>
        </w:rPr>
        <w:t xml:space="preserve"> </w:t>
      </w:r>
      <w:r w:rsidR="00AE76E5" w:rsidRPr="00AE76E5">
        <w:rPr>
          <w:rFonts w:ascii="Arial" w:eastAsia="Lucida Sans Unicode" w:hAnsi="Arial" w:cs="Arial"/>
          <w:sz w:val="24"/>
          <w:szCs w:val="24"/>
        </w:rPr>
        <w:t>dwuzmianowy</w:t>
      </w:r>
    </w:p>
    <w:p w14:paraId="2395F476" w14:textId="77777777" w:rsidR="00AE76E5" w:rsidRPr="00AE76E5" w:rsidRDefault="00F63B81" w:rsidP="002A0679">
      <w:pPr>
        <w:widowControl w:val="0"/>
        <w:suppressAutoHyphens/>
        <w:spacing w:line="360" w:lineRule="auto"/>
        <w:ind w:left="1003"/>
        <w:rPr>
          <w:rFonts w:ascii="Arial" w:eastAsia="Lucida Sans Unicode" w:hAnsi="Arial" w:cs="Arial"/>
          <w:sz w:val="24"/>
          <w:szCs w:val="24"/>
        </w:rPr>
      </w:pPr>
      <w:sdt>
        <w:sdtPr>
          <w:rPr>
            <w:rFonts w:ascii="Arial" w:eastAsia="Lucida Sans Unicode" w:hAnsi="Arial" w:cs="Arial"/>
            <w:sz w:val="24"/>
            <w:szCs w:val="24"/>
          </w:rPr>
          <w:id w:val="1785004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67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A0679">
        <w:rPr>
          <w:rFonts w:ascii="Arial" w:eastAsia="Lucida Sans Unicode" w:hAnsi="Arial" w:cs="Arial"/>
          <w:sz w:val="24"/>
          <w:szCs w:val="24"/>
        </w:rPr>
        <w:t xml:space="preserve"> </w:t>
      </w:r>
      <w:r w:rsidR="00AE76E5" w:rsidRPr="00AE76E5">
        <w:rPr>
          <w:rFonts w:ascii="Arial" w:eastAsia="Lucida Sans Unicode" w:hAnsi="Arial" w:cs="Arial"/>
          <w:sz w:val="24"/>
          <w:szCs w:val="24"/>
        </w:rPr>
        <w:t xml:space="preserve">trzyzmianowy </w:t>
      </w:r>
    </w:p>
    <w:p w14:paraId="4AD02A3C" w14:textId="77777777" w:rsidR="00AE76E5" w:rsidRDefault="00AE76E5" w:rsidP="002A0679">
      <w:pPr>
        <w:widowControl w:val="0"/>
        <w:tabs>
          <w:tab w:val="left" w:leader="dot" w:pos="9639"/>
        </w:tabs>
        <w:suppressAutoHyphens/>
        <w:spacing w:line="360" w:lineRule="auto"/>
        <w:ind w:left="709"/>
        <w:jc w:val="both"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t>w godzinach:</w:t>
      </w:r>
      <w:r w:rsidR="002A0679">
        <w:rPr>
          <w:rFonts w:ascii="Arial" w:eastAsia="Lucida Sans Unicode" w:hAnsi="Arial" w:cs="Arial"/>
          <w:sz w:val="24"/>
          <w:szCs w:val="24"/>
        </w:rPr>
        <w:tab/>
      </w:r>
    </w:p>
    <w:p w14:paraId="2EF111B2" w14:textId="77777777" w:rsidR="0056088F" w:rsidRPr="001E46A8" w:rsidRDefault="00AE76E5" w:rsidP="002A0679">
      <w:pPr>
        <w:widowControl w:val="0"/>
        <w:tabs>
          <w:tab w:val="left" w:leader="dot" w:pos="9639"/>
        </w:tabs>
        <w:suppressAutoHyphens/>
        <w:spacing w:after="0" w:line="360" w:lineRule="auto"/>
        <w:ind w:left="426" w:hanging="426"/>
        <w:jc w:val="both"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t>7. W</w:t>
      </w:r>
      <w:r w:rsidR="0056088F" w:rsidRPr="00AE76E5">
        <w:rPr>
          <w:rFonts w:ascii="Arial" w:eastAsia="Lucida Sans Unicode" w:hAnsi="Arial" w:cs="Arial"/>
          <w:sz w:val="24"/>
          <w:szCs w:val="24"/>
        </w:rPr>
        <w:t xml:space="preserve">ysokość  miesięcznego wynagrodzenia </w:t>
      </w:r>
      <w:r w:rsidR="00C642DF">
        <w:rPr>
          <w:rFonts w:ascii="Arial" w:eastAsia="Lucida Sans Unicode" w:hAnsi="Arial" w:cs="Arial"/>
          <w:sz w:val="24"/>
          <w:szCs w:val="24"/>
        </w:rPr>
        <w:t>na wyposażonym</w:t>
      </w:r>
      <w:r w:rsidR="00C642DF" w:rsidRPr="00AE76E5">
        <w:rPr>
          <w:rFonts w:ascii="Arial" w:eastAsia="Lucida Sans Unicode" w:hAnsi="Arial" w:cs="Arial"/>
          <w:sz w:val="24"/>
          <w:szCs w:val="24"/>
        </w:rPr>
        <w:t xml:space="preserve"> lub</w:t>
      </w:r>
      <w:r w:rsidR="0056088F" w:rsidRPr="00AE76E5">
        <w:rPr>
          <w:rFonts w:ascii="Arial" w:eastAsia="Lucida Sans Unicode" w:hAnsi="Arial" w:cs="Arial"/>
          <w:sz w:val="24"/>
          <w:szCs w:val="24"/>
        </w:rPr>
        <w:t xml:space="preserve"> doposażonym stanowisku pracy:</w:t>
      </w:r>
      <w:r>
        <w:rPr>
          <w:rFonts w:ascii="Arial" w:eastAsia="Lucida Sans Unicode" w:hAnsi="Arial" w:cs="Arial"/>
          <w:sz w:val="24"/>
          <w:szCs w:val="24"/>
        </w:rPr>
        <w:t xml:space="preserve"> </w:t>
      </w:r>
      <w:r w:rsidR="002A0679">
        <w:rPr>
          <w:rFonts w:ascii="Arial" w:eastAsia="Lucida Sans Unicode" w:hAnsi="Arial" w:cs="Arial"/>
          <w:sz w:val="24"/>
          <w:szCs w:val="24"/>
        </w:rPr>
        <w:tab/>
      </w:r>
      <w:r w:rsidR="002A0679">
        <w:rPr>
          <w:rFonts w:ascii="Arial" w:eastAsia="Lucida Sans Unicode" w:hAnsi="Arial" w:cs="Arial"/>
          <w:sz w:val="24"/>
          <w:szCs w:val="24"/>
        </w:rPr>
        <w:tab/>
      </w:r>
    </w:p>
    <w:p w14:paraId="290424E4" w14:textId="77777777" w:rsidR="00E91B19" w:rsidRDefault="00E91B19" w:rsidP="007B5C7D">
      <w:pPr>
        <w:spacing w:line="360" w:lineRule="auto"/>
        <w:rPr>
          <w:rFonts w:ascii="Arial" w:hAnsi="Arial" w:cs="Arial"/>
          <w:sz w:val="24"/>
          <w:szCs w:val="24"/>
        </w:rPr>
      </w:pPr>
    </w:p>
    <w:p w14:paraId="04A9DE5F" w14:textId="77777777" w:rsidR="007B5C7D" w:rsidRPr="004D54E9" w:rsidRDefault="007B5C7D" w:rsidP="007B5C7D">
      <w:pPr>
        <w:spacing w:line="360" w:lineRule="auto"/>
        <w:rPr>
          <w:rFonts w:ascii="Arial" w:hAnsi="Arial" w:cs="Arial"/>
          <w:sz w:val="24"/>
          <w:szCs w:val="24"/>
        </w:rPr>
      </w:pPr>
      <w:r w:rsidRPr="004D54E9">
        <w:rPr>
          <w:rFonts w:ascii="Arial" w:hAnsi="Arial" w:cs="Arial"/>
          <w:sz w:val="24"/>
          <w:szCs w:val="24"/>
        </w:rPr>
        <w:t>…................................................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</w:t>
      </w:r>
      <w:r w:rsidRPr="004D54E9">
        <w:rPr>
          <w:rFonts w:ascii="Arial" w:hAnsi="Arial" w:cs="Arial"/>
          <w:sz w:val="24"/>
          <w:szCs w:val="24"/>
        </w:rPr>
        <w:t xml:space="preserve">......              </w:t>
      </w:r>
    </w:p>
    <w:p w14:paraId="03C48488" w14:textId="1F9CC0B4" w:rsidR="007B5C7D" w:rsidRDefault="00742D41" w:rsidP="007B5C7D">
      <w:pPr>
        <w:spacing w:line="360" w:lineRule="auto"/>
        <w:ind w:right="-8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i podpis wnioskodawcy lub </w:t>
      </w:r>
      <w:r w:rsidR="007B5C7D">
        <w:rPr>
          <w:rFonts w:ascii="Arial" w:hAnsi="Arial" w:cs="Arial"/>
          <w:sz w:val="24"/>
          <w:szCs w:val="24"/>
        </w:rPr>
        <w:t xml:space="preserve">osób uprawnionych do reprezentowania </w:t>
      </w:r>
      <w:r w:rsidR="00EA5F21">
        <w:rPr>
          <w:rFonts w:ascii="Arial" w:hAnsi="Arial" w:cs="Arial"/>
          <w:sz w:val="24"/>
          <w:szCs w:val="24"/>
        </w:rPr>
        <w:t>W</w:t>
      </w:r>
      <w:r w:rsidR="007B5C7D">
        <w:rPr>
          <w:rFonts w:ascii="Arial" w:hAnsi="Arial" w:cs="Arial"/>
          <w:sz w:val="24"/>
          <w:szCs w:val="24"/>
        </w:rPr>
        <w:t xml:space="preserve">nioskodawcy   </w:t>
      </w:r>
    </w:p>
    <w:p w14:paraId="6896B8FE" w14:textId="77777777" w:rsidR="00C642DF" w:rsidRPr="001E46A8" w:rsidRDefault="00C642DF" w:rsidP="001E46A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b/>
          <w:sz w:val="24"/>
          <w:szCs w:val="24"/>
        </w:rPr>
      </w:pPr>
    </w:p>
    <w:p w14:paraId="7943D24B" w14:textId="77777777" w:rsidR="009115F9" w:rsidRPr="00AE76E5" w:rsidRDefault="009115F9" w:rsidP="001E46A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sz w:val="24"/>
          <w:szCs w:val="24"/>
        </w:rPr>
      </w:pPr>
      <w:r w:rsidRPr="00AE76E5">
        <w:rPr>
          <w:rFonts w:ascii="Arial" w:eastAsia="Lucida Sans Unicode" w:hAnsi="Arial" w:cs="Arial"/>
          <w:sz w:val="24"/>
          <w:szCs w:val="24"/>
        </w:rPr>
        <w:t>*</w:t>
      </w:r>
      <w:r w:rsidR="00AE76E5" w:rsidRPr="00AE76E5">
        <w:rPr>
          <w:rFonts w:ascii="Arial" w:eastAsia="Lucida Sans Unicode" w:hAnsi="Arial" w:cs="Arial"/>
          <w:sz w:val="24"/>
          <w:szCs w:val="24"/>
        </w:rPr>
        <w:t>właściwe zaznaczyć</w:t>
      </w:r>
    </w:p>
    <w:p w14:paraId="39E78846" w14:textId="77777777" w:rsidR="00742D41" w:rsidRDefault="00742D41" w:rsidP="001E46A8">
      <w:pPr>
        <w:widowControl w:val="0"/>
        <w:tabs>
          <w:tab w:val="left" w:pos="426"/>
        </w:tabs>
        <w:suppressAutoHyphens/>
        <w:spacing w:after="0" w:line="360" w:lineRule="auto"/>
        <w:rPr>
          <w:rFonts w:ascii="Arial" w:eastAsia="Lucida Sans Unicode" w:hAnsi="Arial" w:cs="Arial"/>
          <w:b/>
          <w:bCs/>
          <w:sz w:val="24"/>
          <w:szCs w:val="24"/>
        </w:rPr>
      </w:pPr>
    </w:p>
    <w:p w14:paraId="6221FEDC" w14:textId="77777777" w:rsidR="002A0679" w:rsidRDefault="002A0679" w:rsidP="001E46A8">
      <w:pPr>
        <w:widowControl w:val="0"/>
        <w:tabs>
          <w:tab w:val="left" w:pos="426"/>
        </w:tabs>
        <w:suppressAutoHyphens/>
        <w:spacing w:after="0" w:line="360" w:lineRule="auto"/>
        <w:rPr>
          <w:rFonts w:ascii="Arial" w:eastAsia="Lucida Sans Unicode" w:hAnsi="Arial" w:cs="Arial"/>
          <w:b/>
          <w:bCs/>
          <w:sz w:val="24"/>
          <w:szCs w:val="24"/>
        </w:rPr>
      </w:pPr>
    </w:p>
    <w:p w14:paraId="5594E3A0" w14:textId="77777777" w:rsidR="0056088F" w:rsidRPr="00C642DF" w:rsidRDefault="0056088F" w:rsidP="001E46A8">
      <w:pPr>
        <w:widowControl w:val="0"/>
        <w:tabs>
          <w:tab w:val="left" w:pos="426"/>
        </w:tabs>
        <w:suppressAutoHyphens/>
        <w:spacing w:after="0" w:line="360" w:lineRule="auto"/>
        <w:rPr>
          <w:rFonts w:ascii="Arial" w:eastAsia="Lucida Sans Unicode" w:hAnsi="Arial" w:cs="Arial"/>
          <w:b/>
          <w:bCs/>
          <w:sz w:val="24"/>
          <w:szCs w:val="24"/>
        </w:rPr>
      </w:pPr>
      <w:r w:rsidRPr="00C642DF">
        <w:rPr>
          <w:rFonts w:ascii="Arial" w:eastAsia="Lucida Sans Unicode" w:hAnsi="Arial" w:cs="Arial"/>
          <w:b/>
          <w:bCs/>
          <w:sz w:val="24"/>
          <w:szCs w:val="24"/>
        </w:rPr>
        <w:t>Wymagane załączniki:</w:t>
      </w:r>
    </w:p>
    <w:p w14:paraId="4BED5B86" w14:textId="77777777" w:rsidR="0056088F" w:rsidRPr="001E46A8" w:rsidRDefault="0056088F" w:rsidP="00EF0813">
      <w:pPr>
        <w:widowControl w:val="0"/>
        <w:suppressAutoHyphens/>
        <w:spacing w:after="0" w:line="360" w:lineRule="auto"/>
        <w:rPr>
          <w:rFonts w:ascii="Arial" w:eastAsia="Lucida Sans Unicode" w:hAnsi="Arial" w:cs="Arial"/>
          <w:bCs/>
          <w:sz w:val="24"/>
          <w:szCs w:val="24"/>
          <w:u w:val="single"/>
        </w:rPr>
      </w:pPr>
    </w:p>
    <w:p w14:paraId="5ACF8BB0" w14:textId="77777777" w:rsidR="002F2960" w:rsidRDefault="00816385" w:rsidP="002F2960">
      <w:pPr>
        <w:widowControl w:val="0"/>
        <w:numPr>
          <w:ilvl w:val="0"/>
          <w:numId w:val="8"/>
        </w:numPr>
        <w:tabs>
          <w:tab w:val="left" w:pos="1132"/>
        </w:tabs>
        <w:suppressAutoHyphens/>
        <w:spacing w:after="0" w:line="360" w:lineRule="auto"/>
        <w:rPr>
          <w:rFonts w:ascii="Arial" w:eastAsia="Lucida Sans Unicode" w:hAnsi="Arial" w:cs="Arial"/>
          <w:bCs/>
          <w:sz w:val="24"/>
          <w:szCs w:val="24"/>
        </w:rPr>
      </w:pPr>
      <w:r w:rsidRPr="001E46A8">
        <w:rPr>
          <w:rFonts w:ascii="Arial" w:eastAsia="Lucida Sans Unicode" w:hAnsi="Arial" w:cs="Arial"/>
          <w:bCs/>
          <w:sz w:val="24"/>
          <w:szCs w:val="24"/>
        </w:rPr>
        <w:t>Załącznik n</w:t>
      </w:r>
      <w:r w:rsidR="00926057">
        <w:rPr>
          <w:rFonts w:ascii="Arial" w:eastAsia="Lucida Sans Unicode" w:hAnsi="Arial" w:cs="Arial"/>
          <w:bCs/>
          <w:sz w:val="24"/>
          <w:szCs w:val="24"/>
        </w:rPr>
        <w:t>r 1 –  Oświadczenie w</w:t>
      </w:r>
      <w:r w:rsidR="007028DE" w:rsidRPr="001E46A8">
        <w:rPr>
          <w:rFonts w:ascii="Arial" w:eastAsia="Lucida Sans Unicode" w:hAnsi="Arial" w:cs="Arial"/>
          <w:bCs/>
          <w:sz w:val="24"/>
          <w:szCs w:val="24"/>
        </w:rPr>
        <w:t>nioskodawcy</w:t>
      </w:r>
      <w:r w:rsidR="00222682">
        <w:rPr>
          <w:rFonts w:ascii="Arial" w:eastAsia="Lucida Sans Unicode" w:hAnsi="Arial" w:cs="Arial"/>
          <w:bCs/>
          <w:sz w:val="24"/>
          <w:szCs w:val="24"/>
        </w:rPr>
        <w:t>;</w:t>
      </w:r>
    </w:p>
    <w:p w14:paraId="178F2DA6" w14:textId="672ED120" w:rsidR="00182499" w:rsidRPr="002F2960" w:rsidRDefault="00816385" w:rsidP="002F2960">
      <w:pPr>
        <w:widowControl w:val="0"/>
        <w:numPr>
          <w:ilvl w:val="0"/>
          <w:numId w:val="8"/>
        </w:numPr>
        <w:tabs>
          <w:tab w:val="left" w:pos="1132"/>
        </w:tabs>
        <w:suppressAutoHyphens/>
        <w:spacing w:after="0" w:line="360" w:lineRule="auto"/>
        <w:rPr>
          <w:rFonts w:ascii="Arial" w:eastAsia="Lucida Sans Unicode" w:hAnsi="Arial" w:cs="Arial"/>
          <w:bCs/>
          <w:sz w:val="24"/>
          <w:szCs w:val="24"/>
        </w:rPr>
      </w:pPr>
      <w:r w:rsidRPr="002F2960">
        <w:rPr>
          <w:rFonts w:ascii="Arial" w:eastAsia="Lucida Sans Unicode" w:hAnsi="Arial" w:cs="Arial"/>
          <w:bCs/>
          <w:sz w:val="24"/>
          <w:szCs w:val="24"/>
        </w:rPr>
        <w:t>Załącznik n</w:t>
      </w:r>
      <w:r w:rsidR="0056088F" w:rsidRPr="002F2960">
        <w:rPr>
          <w:rFonts w:ascii="Arial" w:eastAsia="Lucida Sans Unicode" w:hAnsi="Arial" w:cs="Arial"/>
          <w:bCs/>
          <w:sz w:val="24"/>
          <w:szCs w:val="24"/>
        </w:rPr>
        <w:t xml:space="preserve">r </w:t>
      </w:r>
      <w:r w:rsidR="00B71901" w:rsidRPr="002F2960">
        <w:rPr>
          <w:rFonts w:ascii="Arial" w:eastAsia="Lucida Sans Unicode" w:hAnsi="Arial" w:cs="Arial"/>
          <w:bCs/>
          <w:sz w:val="24"/>
          <w:szCs w:val="24"/>
        </w:rPr>
        <w:t>2</w:t>
      </w:r>
      <w:r w:rsidR="00A4531D" w:rsidRPr="002F2960">
        <w:rPr>
          <w:rFonts w:ascii="Arial" w:eastAsia="Lucida Sans Unicode" w:hAnsi="Arial" w:cs="Arial"/>
          <w:bCs/>
          <w:sz w:val="24"/>
          <w:szCs w:val="24"/>
        </w:rPr>
        <w:t xml:space="preserve"> –  </w:t>
      </w:r>
      <w:r w:rsidR="00B71901" w:rsidRPr="002F2960">
        <w:rPr>
          <w:rFonts w:ascii="Arial" w:hAnsi="Arial" w:cs="Arial"/>
          <w:sz w:val="24"/>
          <w:szCs w:val="24"/>
        </w:rPr>
        <w:t>Upoważnienie do wystąpienia do Krajowego Rejestru Długów Biura Informacji Gospodarczej  SA;</w:t>
      </w:r>
    </w:p>
    <w:p w14:paraId="0A19B1F0" w14:textId="185FF5BF" w:rsidR="002F2960" w:rsidRPr="002F2960" w:rsidRDefault="002F2960" w:rsidP="002F2960">
      <w:pPr>
        <w:widowControl w:val="0"/>
        <w:numPr>
          <w:ilvl w:val="0"/>
          <w:numId w:val="8"/>
        </w:numPr>
        <w:tabs>
          <w:tab w:val="left" w:pos="1132"/>
        </w:tabs>
        <w:suppressAutoHyphens/>
        <w:spacing w:after="0" w:line="360" w:lineRule="auto"/>
        <w:rPr>
          <w:rFonts w:ascii="Arial" w:eastAsia="Lucida Sans Unicode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3 – Zgoda współmałżonka wnioskodawcy – jeśli dotyczy i jeśli małżonkowie nie posiadają rozdzielności małżeńskiej. </w:t>
      </w:r>
    </w:p>
    <w:p w14:paraId="6AD6E762" w14:textId="77777777" w:rsidR="0056088F" w:rsidRPr="001E46A8" w:rsidRDefault="0056088F" w:rsidP="00EF0813">
      <w:pPr>
        <w:widowControl w:val="0"/>
        <w:numPr>
          <w:ilvl w:val="0"/>
          <w:numId w:val="8"/>
        </w:numPr>
        <w:tabs>
          <w:tab w:val="left" w:pos="1132"/>
        </w:tabs>
        <w:suppressAutoHyphens/>
        <w:spacing w:after="0" w:line="360" w:lineRule="auto"/>
        <w:rPr>
          <w:rFonts w:ascii="Arial" w:eastAsia="Lucida Sans Unicode" w:hAnsi="Arial" w:cs="Arial"/>
          <w:bCs/>
          <w:sz w:val="24"/>
          <w:szCs w:val="24"/>
        </w:rPr>
      </w:pPr>
      <w:r w:rsidRPr="001E46A8">
        <w:rPr>
          <w:rFonts w:ascii="Arial" w:eastAsia="Lucida Sans Unicode" w:hAnsi="Arial" w:cs="Arial"/>
          <w:bCs/>
          <w:sz w:val="24"/>
          <w:szCs w:val="24"/>
        </w:rPr>
        <w:t xml:space="preserve">Formularz informacji przedstawianych przy ubieganiu się o pomoc de </w:t>
      </w:r>
      <w:r w:rsidR="00EF0813">
        <w:rPr>
          <w:rFonts w:ascii="Arial" w:eastAsia="Lucida Sans Unicode" w:hAnsi="Arial" w:cs="Arial"/>
          <w:bCs/>
          <w:sz w:val="24"/>
          <w:szCs w:val="24"/>
        </w:rPr>
        <w:t>minimis</w:t>
      </w:r>
      <w:r w:rsidR="00B71901">
        <w:rPr>
          <w:rFonts w:ascii="Arial" w:eastAsia="Lucida Sans Unicode" w:hAnsi="Arial" w:cs="Arial"/>
          <w:bCs/>
          <w:sz w:val="24"/>
          <w:szCs w:val="24"/>
        </w:rPr>
        <w:t xml:space="preserve"> -</w:t>
      </w:r>
      <w:r w:rsidR="00EF0813">
        <w:rPr>
          <w:rFonts w:ascii="Arial" w:eastAsia="Lucida Sans Unicode" w:hAnsi="Arial" w:cs="Arial"/>
          <w:bCs/>
          <w:sz w:val="24"/>
          <w:szCs w:val="24"/>
        </w:rPr>
        <w:t xml:space="preserve"> </w:t>
      </w:r>
      <w:r w:rsidRPr="001E46A8">
        <w:rPr>
          <w:rFonts w:ascii="Arial" w:eastAsia="Lucida Sans Unicode" w:hAnsi="Arial" w:cs="Arial"/>
          <w:bCs/>
          <w:sz w:val="24"/>
          <w:szCs w:val="24"/>
        </w:rPr>
        <w:t>do pobrania na stronie</w:t>
      </w:r>
      <w:r w:rsidRPr="00EF0813">
        <w:rPr>
          <w:rFonts w:ascii="Arial" w:eastAsia="Lucida Sans Unicode" w:hAnsi="Arial" w:cs="Arial"/>
          <w:bCs/>
          <w:sz w:val="24"/>
          <w:szCs w:val="24"/>
        </w:rPr>
        <w:t xml:space="preserve">: </w:t>
      </w:r>
      <w:r w:rsidR="000B6311" w:rsidRPr="00EF0813">
        <w:rPr>
          <w:rFonts w:ascii="Arial" w:eastAsia="Lucida Sans Unicode" w:hAnsi="Arial" w:cs="Arial"/>
          <w:sz w:val="24"/>
          <w:szCs w:val="24"/>
          <w:lang w:eastAsia="ar-SA"/>
        </w:rPr>
        <w:t>sztum.praca.gov.pl</w:t>
      </w:r>
      <w:r w:rsidR="00EF0813">
        <w:rPr>
          <w:rFonts w:ascii="Arial" w:eastAsia="Lucida Sans Unicode" w:hAnsi="Arial" w:cs="Arial"/>
          <w:sz w:val="24"/>
          <w:szCs w:val="24"/>
          <w:lang w:eastAsia="ar-SA"/>
        </w:rPr>
        <w:t>.</w:t>
      </w:r>
    </w:p>
    <w:p w14:paraId="51778FA4" w14:textId="77777777" w:rsidR="0056088F" w:rsidRPr="001E46A8" w:rsidRDefault="0056088F" w:rsidP="00EF0813">
      <w:pPr>
        <w:widowControl w:val="0"/>
        <w:numPr>
          <w:ilvl w:val="0"/>
          <w:numId w:val="8"/>
        </w:numPr>
        <w:tabs>
          <w:tab w:val="left" w:pos="1132"/>
        </w:tabs>
        <w:suppressAutoHyphens/>
        <w:spacing w:after="0" w:line="360" w:lineRule="auto"/>
        <w:rPr>
          <w:rFonts w:ascii="Arial" w:eastAsia="Lucida Sans Unicode" w:hAnsi="Arial" w:cs="Arial"/>
          <w:bCs/>
          <w:sz w:val="24"/>
          <w:szCs w:val="24"/>
        </w:rPr>
      </w:pPr>
      <w:r w:rsidRPr="001E46A8">
        <w:rPr>
          <w:rFonts w:ascii="Arial" w:eastAsia="Lucida Sans Unicode" w:hAnsi="Arial" w:cs="Arial"/>
          <w:bCs/>
          <w:sz w:val="24"/>
          <w:szCs w:val="24"/>
        </w:rPr>
        <w:t>Załączniki odpowiednie do wybranej formy zabezpieczenia wska</w:t>
      </w:r>
      <w:r w:rsidR="007D0570" w:rsidRPr="001E46A8">
        <w:rPr>
          <w:rFonts w:ascii="Arial" w:eastAsia="Lucida Sans Unicode" w:hAnsi="Arial" w:cs="Arial"/>
          <w:bCs/>
          <w:sz w:val="24"/>
          <w:szCs w:val="24"/>
        </w:rPr>
        <w:t>zanej w części I pkt 1</w:t>
      </w:r>
      <w:r w:rsidR="00B02AC8" w:rsidRPr="001E46A8">
        <w:rPr>
          <w:rFonts w:ascii="Arial" w:eastAsia="Lucida Sans Unicode" w:hAnsi="Arial" w:cs="Arial"/>
          <w:bCs/>
          <w:sz w:val="24"/>
          <w:szCs w:val="24"/>
        </w:rPr>
        <w:t>7</w:t>
      </w:r>
      <w:r w:rsidR="007D0570" w:rsidRPr="001E46A8">
        <w:rPr>
          <w:rFonts w:ascii="Arial" w:eastAsia="Lucida Sans Unicode" w:hAnsi="Arial" w:cs="Arial"/>
          <w:bCs/>
          <w:sz w:val="24"/>
          <w:szCs w:val="24"/>
        </w:rPr>
        <w:t xml:space="preserve"> wniosku,</w:t>
      </w:r>
      <w:r w:rsidRPr="001E46A8">
        <w:rPr>
          <w:rFonts w:ascii="Arial" w:eastAsia="Lucida Sans Unicode" w:hAnsi="Arial" w:cs="Arial"/>
          <w:bCs/>
          <w:sz w:val="24"/>
          <w:szCs w:val="24"/>
        </w:rPr>
        <w:t xml:space="preserve"> </w:t>
      </w:r>
    </w:p>
    <w:p w14:paraId="72CE55ED" w14:textId="77777777" w:rsidR="00B71901" w:rsidRPr="00B71901" w:rsidRDefault="00B71901" w:rsidP="00B71901">
      <w:pPr>
        <w:widowControl w:val="0"/>
        <w:numPr>
          <w:ilvl w:val="0"/>
          <w:numId w:val="8"/>
        </w:numPr>
        <w:tabs>
          <w:tab w:val="left" w:pos="1132"/>
        </w:tabs>
        <w:suppressAutoHyphens/>
        <w:spacing w:after="0" w:line="360" w:lineRule="auto"/>
        <w:rPr>
          <w:rFonts w:ascii="Arial" w:eastAsia="Lucida Sans Unicode" w:hAnsi="Arial" w:cs="Arial"/>
          <w:bCs/>
          <w:sz w:val="24"/>
          <w:szCs w:val="24"/>
        </w:rPr>
      </w:pPr>
      <w:r w:rsidRPr="00B71901">
        <w:rPr>
          <w:rFonts w:ascii="Arial" w:eastAsia="Lucida Sans Unicode" w:hAnsi="Arial" w:cs="Arial"/>
          <w:bCs/>
          <w:sz w:val="24"/>
          <w:szCs w:val="24"/>
        </w:rPr>
        <w:t>Kopia umowy spółki cywilnej, jeżeli wniosek składa spółka cywilna;</w:t>
      </w:r>
    </w:p>
    <w:p w14:paraId="0AADCDF8" w14:textId="77777777" w:rsidR="00B870C4" w:rsidRDefault="00B870C4" w:rsidP="00B870C4">
      <w:pPr>
        <w:pStyle w:val="Akapitzlist"/>
        <w:widowControl/>
        <w:numPr>
          <w:ilvl w:val="0"/>
          <w:numId w:val="8"/>
        </w:numPr>
        <w:suppressAutoHyphens w:val="0"/>
        <w:spacing w:after="200" w:line="360" w:lineRule="auto"/>
        <w:contextualSpacing/>
        <w:rPr>
          <w:rFonts w:ascii="Arial" w:hAnsi="Arial" w:cs="Arial"/>
        </w:rPr>
      </w:pPr>
      <w:r w:rsidRPr="00685F11">
        <w:rPr>
          <w:rFonts w:ascii="Arial" w:hAnsi="Arial" w:cs="Arial"/>
        </w:rPr>
        <w:t xml:space="preserve">Pełnomocnictwo w przypadku, gdy wnioskodawcę reprezentuje inna osoba i nie wynika </w:t>
      </w:r>
      <w:r w:rsidRPr="00685F11">
        <w:rPr>
          <w:rFonts w:ascii="Arial" w:hAnsi="Arial" w:cs="Arial"/>
        </w:rPr>
        <w:br/>
        <w:t>to z dokumentów rejestrowych wnioskodawcy.</w:t>
      </w:r>
    </w:p>
    <w:p w14:paraId="3A48436A" w14:textId="77777777" w:rsidR="00B870C4" w:rsidRPr="00B870C4" w:rsidRDefault="0056088F" w:rsidP="00B870C4">
      <w:pPr>
        <w:pStyle w:val="Akapitzlist"/>
        <w:widowControl/>
        <w:numPr>
          <w:ilvl w:val="0"/>
          <w:numId w:val="8"/>
        </w:numPr>
        <w:suppressAutoHyphens w:val="0"/>
        <w:spacing w:after="200" w:line="360" w:lineRule="auto"/>
        <w:contextualSpacing/>
        <w:rPr>
          <w:rFonts w:ascii="Arial" w:hAnsi="Arial" w:cs="Arial"/>
        </w:rPr>
      </w:pPr>
      <w:r w:rsidRPr="00B870C4">
        <w:rPr>
          <w:rFonts w:ascii="Arial" w:hAnsi="Arial" w:cs="Arial"/>
          <w:b/>
          <w:bCs/>
        </w:rPr>
        <w:t>DOTYCZY PRODUCENTÓW ROLNYCH</w:t>
      </w:r>
      <w:r w:rsidRPr="00B870C4">
        <w:rPr>
          <w:rFonts w:ascii="Arial" w:hAnsi="Arial" w:cs="Arial"/>
          <w:bCs/>
        </w:rPr>
        <w:t xml:space="preserve">: Dokumenty potwierdzające zatrudnienie w okresie 6 miesięcy  </w:t>
      </w:r>
      <w:r w:rsidR="00A53015" w:rsidRPr="00B870C4">
        <w:rPr>
          <w:rFonts w:ascii="Arial" w:hAnsi="Arial" w:cs="Arial"/>
          <w:bCs/>
        </w:rPr>
        <w:t xml:space="preserve"> </w:t>
      </w:r>
      <w:r w:rsidRPr="00B870C4">
        <w:rPr>
          <w:rFonts w:ascii="Arial" w:hAnsi="Arial" w:cs="Arial"/>
          <w:bCs/>
        </w:rPr>
        <w:t xml:space="preserve">bezpośrednio poprzedzających dzień złożenia wniosku, w każdym miesiącu, co najmniej jednego pracownika na podstawie stosunku pracy w pełnym wymiarze czasu pracy oraz dokumenty potwierdzające jego ubezpieczenie. </w:t>
      </w:r>
    </w:p>
    <w:p w14:paraId="7E03991E" w14:textId="014F135A" w:rsidR="0056088F" w:rsidRPr="00B870C4" w:rsidRDefault="0056088F" w:rsidP="00B870C4">
      <w:pPr>
        <w:pStyle w:val="Akapitzlist"/>
        <w:widowControl/>
        <w:numPr>
          <w:ilvl w:val="0"/>
          <w:numId w:val="8"/>
        </w:numPr>
        <w:suppressAutoHyphens w:val="0"/>
        <w:spacing w:after="200" w:line="360" w:lineRule="auto"/>
        <w:contextualSpacing/>
        <w:rPr>
          <w:rFonts w:ascii="Arial" w:hAnsi="Arial" w:cs="Arial"/>
        </w:rPr>
      </w:pPr>
      <w:r w:rsidRPr="00B870C4">
        <w:rPr>
          <w:rFonts w:ascii="Arial" w:hAnsi="Arial" w:cs="Arial"/>
          <w:bCs/>
        </w:rPr>
        <w:t>Inne d</w:t>
      </w:r>
      <w:r w:rsidR="00A53015" w:rsidRPr="00B870C4">
        <w:rPr>
          <w:rFonts w:ascii="Arial" w:hAnsi="Arial" w:cs="Arial"/>
          <w:bCs/>
        </w:rPr>
        <w:t xml:space="preserve">okumenty na żądanie </w:t>
      </w:r>
      <w:r w:rsidRPr="00B870C4">
        <w:rPr>
          <w:rFonts w:ascii="Arial" w:hAnsi="Arial" w:cs="Arial"/>
          <w:bCs/>
        </w:rPr>
        <w:t>Urzędu.</w:t>
      </w:r>
    </w:p>
    <w:p w14:paraId="6B15FF0B" w14:textId="77777777" w:rsidR="0056088F" w:rsidRPr="001E46A8" w:rsidRDefault="0056088F" w:rsidP="001E46A8">
      <w:pPr>
        <w:widowControl w:val="0"/>
        <w:suppressAutoHyphens/>
        <w:spacing w:after="0" w:line="360" w:lineRule="auto"/>
        <w:ind w:left="567"/>
        <w:jc w:val="both"/>
        <w:rPr>
          <w:rFonts w:ascii="Arial" w:eastAsia="Lucida Sans Unicode" w:hAnsi="Arial" w:cs="Arial"/>
          <w:bCs/>
          <w:sz w:val="24"/>
          <w:szCs w:val="24"/>
        </w:rPr>
      </w:pPr>
    </w:p>
    <w:p w14:paraId="2D230BD4" w14:textId="77777777" w:rsidR="0056088F" w:rsidRPr="00222682" w:rsidRDefault="0056088F" w:rsidP="001E46A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bCs/>
          <w:sz w:val="24"/>
          <w:szCs w:val="24"/>
        </w:rPr>
      </w:pPr>
      <w:r w:rsidRPr="00222682">
        <w:rPr>
          <w:rFonts w:ascii="Arial" w:eastAsia="Lucida Sans Unicode" w:hAnsi="Arial" w:cs="Arial"/>
          <w:bCs/>
          <w:sz w:val="24"/>
          <w:szCs w:val="24"/>
        </w:rPr>
        <w:t>Wszystkie wymienione powyżej jak i wszelkie inne dodatkowe wymagane dokumenty dołączone do wniosku nie podlegają zwrotowi.</w:t>
      </w:r>
    </w:p>
    <w:p w14:paraId="34899AC9" w14:textId="77777777" w:rsidR="0056088F" w:rsidRPr="001E46A8" w:rsidRDefault="0056088F" w:rsidP="001E46A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sz w:val="24"/>
          <w:szCs w:val="24"/>
        </w:rPr>
      </w:pPr>
    </w:p>
    <w:p w14:paraId="1E03D189" w14:textId="77777777" w:rsidR="0056088F" w:rsidRPr="001E46A8" w:rsidRDefault="0056088F" w:rsidP="001E46A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b/>
          <w:bCs/>
          <w:sz w:val="24"/>
          <w:szCs w:val="24"/>
          <w:u w:val="single"/>
        </w:rPr>
      </w:pPr>
    </w:p>
    <w:p w14:paraId="138A374F" w14:textId="77777777" w:rsidR="0056088F" w:rsidRPr="001E46A8" w:rsidRDefault="0056088F" w:rsidP="001E46A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b/>
          <w:bCs/>
          <w:sz w:val="24"/>
          <w:szCs w:val="24"/>
        </w:rPr>
      </w:pPr>
    </w:p>
    <w:p w14:paraId="38789091" w14:textId="77777777" w:rsidR="00B02AC8" w:rsidRPr="001E46A8" w:rsidRDefault="00B02AC8" w:rsidP="001E46A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b/>
          <w:bCs/>
          <w:sz w:val="24"/>
          <w:szCs w:val="24"/>
        </w:rPr>
      </w:pPr>
    </w:p>
    <w:p w14:paraId="044ECD5E" w14:textId="77777777" w:rsidR="0056088F" w:rsidRPr="001E46A8" w:rsidRDefault="0056088F" w:rsidP="001E46A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b/>
          <w:sz w:val="24"/>
          <w:szCs w:val="24"/>
          <w:u w:val="single"/>
        </w:rPr>
      </w:pPr>
    </w:p>
    <w:p w14:paraId="5E293596" w14:textId="77777777" w:rsidR="0056088F" w:rsidRPr="001E46A8" w:rsidRDefault="0056088F" w:rsidP="001E46A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b/>
          <w:sz w:val="24"/>
          <w:szCs w:val="24"/>
          <w:u w:val="single"/>
        </w:rPr>
      </w:pPr>
    </w:p>
    <w:p w14:paraId="6DF99C4C" w14:textId="77777777" w:rsidR="0056088F" w:rsidRPr="001E46A8" w:rsidRDefault="0056088F" w:rsidP="001E46A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b/>
          <w:sz w:val="24"/>
          <w:szCs w:val="24"/>
          <w:u w:val="single"/>
        </w:rPr>
      </w:pPr>
    </w:p>
    <w:p w14:paraId="1BEE0387" w14:textId="77777777" w:rsidR="0056088F" w:rsidRDefault="0056088F" w:rsidP="001E46A8">
      <w:pPr>
        <w:tabs>
          <w:tab w:val="left" w:pos="708"/>
        </w:tabs>
        <w:suppressAutoHyphens/>
        <w:spacing w:after="0" w:line="360" w:lineRule="auto"/>
        <w:ind w:left="-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0A0586" w14:textId="77777777" w:rsidR="00B71901" w:rsidRPr="001E46A8" w:rsidRDefault="00B71901" w:rsidP="001E46A8">
      <w:pPr>
        <w:tabs>
          <w:tab w:val="left" w:pos="708"/>
        </w:tabs>
        <w:suppressAutoHyphens/>
        <w:spacing w:after="0" w:line="360" w:lineRule="auto"/>
        <w:ind w:left="-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8290FD" w14:textId="77777777" w:rsidR="0056088F" w:rsidRDefault="0056088F" w:rsidP="001E46A8">
      <w:pPr>
        <w:tabs>
          <w:tab w:val="left" w:pos="708"/>
        </w:tabs>
        <w:suppressAutoHyphens/>
        <w:spacing w:after="0" w:line="360" w:lineRule="auto"/>
        <w:ind w:left="-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01134C" w14:textId="77777777" w:rsidR="005B0663" w:rsidRDefault="005B0663" w:rsidP="001E46A8">
      <w:pPr>
        <w:tabs>
          <w:tab w:val="left" w:pos="708"/>
        </w:tabs>
        <w:suppressAutoHyphens/>
        <w:spacing w:after="0" w:line="360" w:lineRule="auto"/>
        <w:ind w:left="-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4E3F32" w14:textId="42312FCD" w:rsidR="00B870C4" w:rsidRDefault="00B870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14:paraId="3862A23C" w14:textId="77777777" w:rsidR="0074698C" w:rsidRPr="001E46A8" w:rsidRDefault="0074698C" w:rsidP="00C642DF">
      <w:pPr>
        <w:widowControl w:val="0"/>
        <w:suppressAutoHyphens/>
        <w:spacing w:after="0" w:line="360" w:lineRule="auto"/>
        <w:rPr>
          <w:rFonts w:ascii="Arial" w:eastAsia="Lucida Sans Unicode" w:hAnsi="Arial" w:cs="Arial"/>
          <w:b/>
          <w:sz w:val="24"/>
          <w:szCs w:val="24"/>
        </w:rPr>
      </w:pPr>
      <w:r w:rsidRPr="001E46A8">
        <w:rPr>
          <w:rFonts w:ascii="Arial" w:eastAsia="Lucida Sans Unicode" w:hAnsi="Arial" w:cs="Arial"/>
          <w:b/>
          <w:sz w:val="24"/>
          <w:szCs w:val="24"/>
        </w:rPr>
        <w:lastRenderedPageBreak/>
        <w:t xml:space="preserve">Załącznik nr 1 do wniosku o refundację kosztów wyposażenia lub doposażenia stanowiska pracy </w:t>
      </w:r>
    </w:p>
    <w:p w14:paraId="3AF6AC51" w14:textId="77777777" w:rsidR="00934D97" w:rsidRDefault="00934D97" w:rsidP="001E46A8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b/>
          <w:sz w:val="24"/>
          <w:szCs w:val="24"/>
        </w:rPr>
      </w:pPr>
    </w:p>
    <w:p w14:paraId="243D7512" w14:textId="77777777" w:rsidR="0074698C" w:rsidRPr="00E91B19" w:rsidRDefault="00EF0813" w:rsidP="004A0600">
      <w:pPr>
        <w:widowControl w:val="0"/>
        <w:suppressAutoHyphens/>
        <w:spacing w:line="360" w:lineRule="auto"/>
        <w:jc w:val="center"/>
        <w:rPr>
          <w:rFonts w:ascii="Arial" w:eastAsia="Lucida Sans Unicode" w:hAnsi="Arial" w:cs="Arial"/>
          <w:b/>
          <w:sz w:val="24"/>
          <w:szCs w:val="24"/>
        </w:rPr>
      </w:pPr>
      <w:r w:rsidRPr="00E91B19">
        <w:rPr>
          <w:rFonts w:ascii="Arial" w:eastAsia="Lucida Sans Unicode" w:hAnsi="Arial" w:cs="Arial"/>
          <w:b/>
          <w:sz w:val="24"/>
          <w:szCs w:val="24"/>
        </w:rPr>
        <w:t xml:space="preserve">Oświadczenie </w:t>
      </w:r>
      <w:r w:rsidR="00926057" w:rsidRPr="00E91B19">
        <w:rPr>
          <w:rFonts w:ascii="Arial" w:eastAsia="Lucida Sans Unicode" w:hAnsi="Arial" w:cs="Arial"/>
          <w:b/>
          <w:sz w:val="24"/>
          <w:szCs w:val="24"/>
        </w:rPr>
        <w:t>wnioskodawcy</w:t>
      </w:r>
    </w:p>
    <w:p w14:paraId="64C0FE9E" w14:textId="77777777" w:rsidR="004A0600" w:rsidRPr="00E91B19" w:rsidRDefault="004A0600" w:rsidP="004A060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E91B19">
        <w:rPr>
          <w:rFonts w:ascii="Arial" w:hAnsi="Arial" w:cs="Arial"/>
          <w:sz w:val="24"/>
          <w:szCs w:val="24"/>
        </w:rPr>
        <w:t>Świadoma/y odpowiedzialności karnej za złożenie fałszywego oświadczenia oświadczam, że podmiot, który reprezentuję:</w:t>
      </w:r>
    </w:p>
    <w:p w14:paraId="5AF4CD63" w14:textId="567E762F" w:rsidR="0074698C" w:rsidRPr="00E91B19" w:rsidRDefault="00F63B81" w:rsidP="004A0600">
      <w:pPr>
        <w:widowControl w:val="0"/>
        <w:numPr>
          <w:ilvl w:val="0"/>
          <w:numId w:val="7"/>
        </w:numPr>
        <w:tabs>
          <w:tab w:val="clear" w:pos="283"/>
          <w:tab w:val="num" w:pos="709"/>
        </w:tabs>
        <w:suppressAutoHyphens/>
        <w:spacing w:after="0" w:line="360" w:lineRule="auto"/>
        <w:ind w:left="709" w:hanging="425"/>
        <w:rPr>
          <w:rFonts w:ascii="Arial" w:eastAsia="Lucida Sans Unicode" w:hAnsi="Arial" w:cs="Arial"/>
          <w:sz w:val="24"/>
          <w:szCs w:val="24"/>
        </w:rPr>
      </w:pPr>
      <w:sdt>
        <w:sdtPr>
          <w:rPr>
            <w:rFonts w:ascii="Arial" w:eastAsia="Lucida Sans Unicode" w:hAnsi="Arial" w:cs="Arial"/>
            <w:b/>
            <w:sz w:val="24"/>
            <w:szCs w:val="24"/>
          </w:rPr>
          <w:id w:val="-1197617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C4" w:rsidRPr="00E91B19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B870C4" w:rsidRPr="00E91B19">
        <w:rPr>
          <w:rFonts w:ascii="Arial" w:eastAsia="Lucida Sans Unicode" w:hAnsi="Arial" w:cs="Arial"/>
          <w:b/>
          <w:sz w:val="24"/>
          <w:szCs w:val="24"/>
        </w:rPr>
        <w:t xml:space="preserve">rozwiązał </w:t>
      </w:r>
      <w:sdt>
        <w:sdtPr>
          <w:rPr>
            <w:rFonts w:ascii="Arial" w:eastAsia="Lucida Sans Unicode" w:hAnsi="Arial" w:cs="Arial"/>
            <w:b/>
            <w:sz w:val="24"/>
            <w:szCs w:val="24"/>
          </w:rPr>
          <w:id w:val="-2057313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C4" w:rsidRPr="00E91B19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74698C" w:rsidRPr="00E91B19">
        <w:rPr>
          <w:rFonts w:ascii="Arial" w:eastAsia="Lucida Sans Unicode" w:hAnsi="Arial" w:cs="Arial"/>
          <w:b/>
          <w:sz w:val="24"/>
          <w:szCs w:val="24"/>
        </w:rPr>
        <w:t xml:space="preserve"> nie rozwiązał* </w:t>
      </w:r>
      <w:r w:rsidR="0074698C" w:rsidRPr="00E91B19">
        <w:rPr>
          <w:rFonts w:ascii="Arial" w:eastAsia="Lucida Sans Unicode" w:hAnsi="Arial" w:cs="Arial"/>
          <w:sz w:val="24"/>
          <w:szCs w:val="24"/>
        </w:rPr>
        <w:t>stosunku pracy w drodze wypowiedzenia dokonanego przez wnioskodawcę bądź na mocy porozumienia stron z przyczyn niedotyczących pracowników w okresie 6 miesięcy bezpośrednio poprzedzających dzień złożenia wniosku;</w:t>
      </w:r>
    </w:p>
    <w:p w14:paraId="7C782E92" w14:textId="3B6DC506" w:rsidR="0074698C" w:rsidRPr="00E91B19" w:rsidRDefault="00F63B81" w:rsidP="004A0600">
      <w:pPr>
        <w:widowControl w:val="0"/>
        <w:numPr>
          <w:ilvl w:val="0"/>
          <w:numId w:val="7"/>
        </w:numPr>
        <w:tabs>
          <w:tab w:val="clear" w:pos="283"/>
          <w:tab w:val="num" w:pos="709"/>
        </w:tabs>
        <w:suppressAutoHyphens/>
        <w:spacing w:after="0" w:line="360" w:lineRule="auto"/>
        <w:ind w:left="709" w:hanging="425"/>
        <w:rPr>
          <w:rFonts w:ascii="Arial" w:eastAsia="Lucida Sans Unicode" w:hAnsi="Arial" w:cs="Arial"/>
          <w:sz w:val="24"/>
          <w:szCs w:val="24"/>
        </w:rPr>
      </w:pPr>
      <w:sdt>
        <w:sdtPr>
          <w:rPr>
            <w:rFonts w:ascii="Arial" w:eastAsia="Lucida Sans Unicode" w:hAnsi="Arial" w:cs="Arial"/>
            <w:b/>
            <w:sz w:val="24"/>
            <w:szCs w:val="24"/>
          </w:rPr>
          <w:id w:val="-43922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C4" w:rsidRPr="00E91B19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B870C4" w:rsidRPr="00E91B19">
        <w:rPr>
          <w:rFonts w:ascii="Arial" w:eastAsia="Lucida Sans Unicode" w:hAnsi="Arial" w:cs="Arial"/>
          <w:b/>
          <w:sz w:val="24"/>
          <w:szCs w:val="24"/>
        </w:rPr>
        <w:t xml:space="preserve">rozwiąże </w:t>
      </w:r>
      <w:sdt>
        <w:sdtPr>
          <w:rPr>
            <w:rFonts w:ascii="Arial" w:eastAsia="Lucida Sans Unicode" w:hAnsi="Arial" w:cs="Arial"/>
            <w:b/>
            <w:sz w:val="24"/>
            <w:szCs w:val="24"/>
          </w:rPr>
          <w:id w:val="1811290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C4" w:rsidRPr="00E91B19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74698C" w:rsidRPr="00E91B19">
        <w:rPr>
          <w:rFonts w:ascii="Arial" w:eastAsia="Lucida Sans Unicode" w:hAnsi="Arial" w:cs="Arial"/>
          <w:b/>
          <w:sz w:val="24"/>
          <w:szCs w:val="24"/>
        </w:rPr>
        <w:t xml:space="preserve"> nie rozwiąże* </w:t>
      </w:r>
      <w:r w:rsidR="0074698C" w:rsidRPr="00E91B19">
        <w:rPr>
          <w:rFonts w:ascii="Arial" w:eastAsia="Lucida Sans Unicode" w:hAnsi="Arial" w:cs="Arial"/>
          <w:sz w:val="24"/>
          <w:szCs w:val="24"/>
        </w:rPr>
        <w:t>stosunku pracy  z pracownikiem w drodze wypowiedzenia dokonanego przez wnioskodawcę bądź na mocy porozumienia stron z przyczyn niedotyczących pracowników w okresie od dnia złożenia wniosku do dnia otrzymania refundacji;</w:t>
      </w:r>
    </w:p>
    <w:p w14:paraId="299F8E8D" w14:textId="20F92E73" w:rsidR="001E5ACD" w:rsidRPr="00E91B19" w:rsidRDefault="00F63B81" w:rsidP="004A0600">
      <w:pPr>
        <w:widowControl w:val="0"/>
        <w:numPr>
          <w:ilvl w:val="0"/>
          <w:numId w:val="7"/>
        </w:numPr>
        <w:tabs>
          <w:tab w:val="clear" w:pos="283"/>
          <w:tab w:val="num" w:pos="709"/>
        </w:tabs>
        <w:suppressAutoHyphens/>
        <w:spacing w:after="0" w:line="360" w:lineRule="auto"/>
        <w:ind w:left="709" w:hanging="425"/>
        <w:rPr>
          <w:rFonts w:ascii="Arial" w:eastAsia="Lucida Sans Unicode" w:hAnsi="Arial" w:cs="Arial"/>
          <w:sz w:val="28"/>
          <w:szCs w:val="24"/>
        </w:rPr>
      </w:pPr>
      <w:sdt>
        <w:sdtPr>
          <w:rPr>
            <w:rFonts w:ascii="Arial" w:hAnsi="Arial" w:cs="Arial"/>
            <w:b/>
            <w:sz w:val="24"/>
          </w:rPr>
          <w:id w:val="609938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C4" w:rsidRPr="00E91B19">
            <w:rPr>
              <w:rFonts w:ascii="MS Gothic" w:eastAsia="MS Gothic" w:hAnsi="MS Gothic" w:cs="Arial" w:hint="eastAsia"/>
              <w:b/>
              <w:sz w:val="24"/>
            </w:rPr>
            <w:t>☐</w:t>
          </w:r>
        </w:sdtContent>
      </w:sdt>
      <w:r w:rsidR="00B870C4" w:rsidRPr="00E91B19">
        <w:rPr>
          <w:rFonts w:ascii="Arial" w:hAnsi="Arial" w:cs="Arial"/>
          <w:b/>
          <w:sz w:val="24"/>
        </w:rPr>
        <w:t xml:space="preserve">obniżył </w:t>
      </w:r>
      <w:sdt>
        <w:sdtPr>
          <w:rPr>
            <w:rFonts w:ascii="Arial" w:hAnsi="Arial" w:cs="Arial"/>
            <w:b/>
            <w:sz w:val="24"/>
          </w:rPr>
          <w:id w:val="154447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C4" w:rsidRPr="00E91B19">
            <w:rPr>
              <w:rFonts w:ascii="MS Gothic" w:eastAsia="MS Gothic" w:hAnsi="MS Gothic" w:cs="Arial" w:hint="eastAsia"/>
              <w:b/>
              <w:sz w:val="24"/>
            </w:rPr>
            <w:t>☐</w:t>
          </w:r>
        </w:sdtContent>
      </w:sdt>
      <w:r w:rsidR="00B870C4" w:rsidRPr="00E91B19">
        <w:rPr>
          <w:rFonts w:ascii="Arial" w:hAnsi="Arial" w:cs="Arial"/>
          <w:b/>
          <w:sz w:val="24"/>
        </w:rPr>
        <w:t xml:space="preserve"> </w:t>
      </w:r>
      <w:r w:rsidR="005065B2" w:rsidRPr="00E91B19">
        <w:rPr>
          <w:rFonts w:ascii="Arial" w:hAnsi="Arial" w:cs="Arial"/>
          <w:b/>
          <w:sz w:val="24"/>
        </w:rPr>
        <w:t>nie obniżył*</w:t>
      </w:r>
      <w:r w:rsidR="005065B2" w:rsidRPr="00E91B19">
        <w:rPr>
          <w:rFonts w:ascii="Arial" w:hAnsi="Arial" w:cs="Arial"/>
          <w:sz w:val="24"/>
        </w:rPr>
        <w:t xml:space="preserve"> wymiaru czasu pracy pracownika</w:t>
      </w:r>
      <w:r w:rsidR="00687F16" w:rsidRPr="00E91B19">
        <w:rPr>
          <w:rFonts w:ascii="Arial" w:hAnsi="Arial" w:cs="Arial"/>
          <w:sz w:val="24"/>
        </w:rPr>
        <w:t xml:space="preserve"> w drodze wypowiedzenia dokonanego przez wnioskodawcę albo na mocy porozumienia stron z przyczyn niedotyczących pracowników </w:t>
      </w:r>
      <w:r w:rsidR="005065B2" w:rsidRPr="00E91B19">
        <w:rPr>
          <w:rFonts w:ascii="Arial" w:hAnsi="Arial" w:cs="Arial"/>
          <w:sz w:val="24"/>
        </w:rPr>
        <w:t>w okresie 6 miesięcy bezpośrednio poprzedzając</w:t>
      </w:r>
      <w:r w:rsidR="001E5ACD" w:rsidRPr="00E91B19">
        <w:rPr>
          <w:rFonts w:ascii="Arial" w:hAnsi="Arial" w:cs="Arial"/>
          <w:sz w:val="24"/>
        </w:rPr>
        <w:t xml:space="preserve">ych dzień złożenia wniosku </w:t>
      </w:r>
    </w:p>
    <w:p w14:paraId="692C8645" w14:textId="14921C95" w:rsidR="005065B2" w:rsidRPr="00E91B19" w:rsidRDefault="00F63B81" w:rsidP="004A0600">
      <w:pPr>
        <w:widowControl w:val="0"/>
        <w:numPr>
          <w:ilvl w:val="0"/>
          <w:numId w:val="7"/>
        </w:numPr>
        <w:tabs>
          <w:tab w:val="clear" w:pos="283"/>
          <w:tab w:val="num" w:pos="709"/>
        </w:tabs>
        <w:suppressAutoHyphens/>
        <w:spacing w:after="0" w:line="360" w:lineRule="auto"/>
        <w:ind w:left="709" w:hanging="425"/>
        <w:rPr>
          <w:rFonts w:ascii="Arial" w:eastAsia="Lucida Sans Unicode" w:hAnsi="Arial" w:cs="Arial"/>
          <w:sz w:val="28"/>
          <w:szCs w:val="24"/>
        </w:rPr>
      </w:pPr>
      <w:sdt>
        <w:sdtPr>
          <w:rPr>
            <w:rFonts w:ascii="Arial" w:hAnsi="Arial" w:cs="Arial"/>
            <w:b/>
            <w:sz w:val="24"/>
          </w:rPr>
          <w:id w:val="1900476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C4" w:rsidRPr="00E91B19">
            <w:rPr>
              <w:rFonts w:ascii="MS Gothic" w:eastAsia="MS Gothic" w:hAnsi="MS Gothic" w:cs="Arial" w:hint="eastAsia"/>
              <w:b/>
              <w:sz w:val="24"/>
            </w:rPr>
            <w:t>☐</w:t>
          </w:r>
        </w:sdtContent>
      </w:sdt>
      <w:r w:rsidR="001E5ACD" w:rsidRPr="00E91B19">
        <w:rPr>
          <w:rFonts w:ascii="Arial" w:hAnsi="Arial" w:cs="Arial"/>
          <w:b/>
          <w:sz w:val="24"/>
        </w:rPr>
        <w:t xml:space="preserve">obniży </w:t>
      </w:r>
      <w:sdt>
        <w:sdtPr>
          <w:rPr>
            <w:rFonts w:ascii="Arial" w:hAnsi="Arial" w:cs="Arial"/>
            <w:b/>
            <w:sz w:val="24"/>
          </w:rPr>
          <w:id w:val="170375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C4" w:rsidRPr="00E91B19">
            <w:rPr>
              <w:rFonts w:ascii="MS Gothic" w:eastAsia="MS Gothic" w:hAnsi="MS Gothic" w:cs="Arial" w:hint="eastAsia"/>
              <w:b/>
              <w:sz w:val="24"/>
            </w:rPr>
            <w:t>☐</w:t>
          </w:r>
        </w:sdtContent>
      </w:sdt>
      <w:r w:rsidR="001E5ACD" w:rsidRPr="00E91B19">
        <w:rPr>
          <w:rFonts w:ascii="Arial" w:hAnsi="Arial" w:cs="Arial"/>
          <w:b/>
          <w:sz w:val="24"/>
        </w:rPr>
        <w:t xml:space="preserve"> nie obniży* </w:t>
      </w:r>
      <w:r w:rsidR="005065B2" w:rsidRPr="00E91B19">
        <w:rPr>
          <w:rFonts w:ascii="Arial" w:hAnsi="Arial" w:cs="Arial"/>
          <w:sz w:val="24"/>
        </w:rPr>
        <w:t>w okresie od dnia złożenia wniosku do dnia otrzymania refundacji</w:t>
      </w:r>
      <w:r w:rsidR="001E5ACD" w:rsidRPr="00E91B19">
        <w:rPr>
          <w:rFonts w:ascii="Arial" w:hAnsi="Arial" w:cs="Arial"/>
          <w:sz w:val="24"/>
        </w:rPr>
        <w:t xml:space="preserve"> wymiaru czasu pracy pracownika</w:t>
      </w:r>
      <w:r w:rsidR="00687F16" w:rsidRPr="00E91B19">
        <w:rPr>
          <w:rFonts w:ascii="Arial" w:hAnsi="Arial" w:cs="Arial"/>
          <w:sz w:val="24"/>
        </w:rPr>
        <w:t xml:space="preserve"> w drodze wypowiedzenia dokonanego przez wnioskodawcę albo na mocy porozumienia stron z przyczyn niedotyczących pracowników</w:t>
      </w:r>
      <w:r w:rsidR="005065B2" w:rsidRPr="00E91B19">
        <w:rPr>
          <w:rFonts w:ascii="Arial" w:hAnsi="Arial" w:cs="Arial"/>
          <w:sz w:val="24"/>
        </w:rPr>
        <w:t>;</w:t>
      </w:r>
    </w:p>
    <w:p w14:paraId="6C27F71B" w14:textId="2BEFFD56" w:rsidR="0074698C" w:rsidRPr="00E91B19" w:rsidRDefault="00F63B81" w:rsidP="004A0600">
      <w:pPr>
        <w:widowControl w:val="0"/>
        <w:numPr>
          <w:ilvl w:val="0"/>
          <w:numId w:val="7"/>
        </w:numPr>
        <w:tabs>
          <w:tab w:val="clear" w:pos="283"/>
          <w:tab w:val="num" w:pos="709"/>
        </w:tabs>
        <w:suppressAutoHyphens/>
        <w:spacing w:after="0" w:line="360" w:lineRule="auto"/>
        <w:ind w:left="709" w:hanging="425"/>
        <w:rPr>
          <w:rFonts w:ascii="Arial" w:eastAsia="Lucida Sans Unicode" w:hAnsi="Arial" w:cs="Arial"/>
          <w:sz w:val="24"/>
          <w:szCs w:val="24"/>
        </w:rPr>
      </w:pPr>
      <w:sdt>
        <w:sdtPr>
          <w:rPr>
            <w:rFonts w:ascii="Arial" w:eastAsia="Lucida Sans Unicode" w:hAnsi="Arial" w:cs="Arial"/>
            <w:b/>
            <w:sz w:val="24"/>
            <w:szCs w:val="24"/>
          </w:rPr>
          <w:id w:val="755552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C4" w:rsidRPr="00E91B19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B870C4" w:rsidRPr="00E91B19">
        <w:rPr>
          <w:rFonts w:ascii="Arial" w:eastAsia="Lucida Sans Unicode" w:hAnsi="Arial" w:cs="Arial"/>
          <w:b/>
          <w:sz w:val="24"/>
          <w:szCs w:val="24"/>
        </w:rPr>
        <w:t xml:space="preserve">prowadził </w:t>
      </w:r>
      <w:sdt>
        <w:sdtPr>
          <w:rPr>
            <w:rFonts w:ascii="Arial" w:eastAsia="Lucida Sans Unicode" w:hAnsi="Arial" w:cs="Arial"/>
            <w:b/>
            <w:sz w:val="24"/>
            <w:szCs w:val="24"/>
          </w:rPr>
          <w:id w:val="-1409605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C4" w:rsidRPr="00E91B19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B870C4" w:rsidRPr="00E91B19">
        <w:rPr>
          <w:rFonts w:ascii="Arial" w:eastAsia="Lucida Sans Unicode" w:hAnsi="Arial" w:cs="Arial"/>
          <w:b/>
          <w:sz w:val="24"/>
          <w:szCs w:val="24"/>
        </w:rPr>
        <w:t xml:space="preserve"> nie prowadził </w:t>
      </w:r>
      <w:sdt>
        <w:sdtPr>
          <w:rPr>
            <w:rFonts w:ascii="Arial" w:eastAsia="Lucida Sans Unicode" w:hAnsi="Arial" w:cs="Arial"/>
            <w:b/>
            <w:sz w:val="24"/>
            <w:szCs w:val="24"/>
          </w:rPr>
          <w:id w:val="-150743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C4" w:rsidRPr="00E91B19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74698C" w:rsidRPr="00E91B19">
        <w:rPr>
          <w:rFonts w:ascii="Arial" w:eastAsia="Lucida Sans Unicode" w:hAnsi="Arial" w:cs="Arial"/>
          <w:b/>
          <w:sz w:val="24"/>
          <w:szCs w:val="24"/>
        </w:rPr>
        <w:t xml:space="preserve"> nie dotyczy* </w:t>
      </w:r>
      <w:r w:rsidR="0074698C" w:rsidRPr="00E91B19">
        <w:rPr>
          <w:rFonts w:ascii="Arial" w:eastAsia="Lucida Sans Unicode" w:hAnsi="Arial" w:cs="Arial"/>
          <w:sz w:val="24"/>
          <w:szCs w:val="24"/>
        </w:rPr>
        <w:t>działalność gospodarczą w rozumieniu przepisów ustawy Prawo przedsiębiorców, przez okres 6 miesięcy bezpośrednio poprzedzających dzień złożenia wniosku, z tym, że do okresu prowadzenia działalności gospodarczej nie wlicza się okresu zawieszenia działalności gospodarczej (nie dotyczy: żłobków, klubów dziecięcych, podmiotów świadczących usługi rehabilitacyjne, producentów rolnych);</w:t>
      </w:r>
    </w:p>
    <w:p w14:paraId="543FB22E" w14:textId="5DC8ECF3" w:rsidR="0074698C" w:rsidRPr="00E91B19" w:rsidRDefault="00F63B81" w:rsidP="004A0600">
      <w:pPr>
        <w:widowControl w:val="0"/>
        <w:numPr>
          <w:ilvl w:val="0"/>
          <w:numId w:val="7"/>
        </w:numPr>
        <w:tabs>
          <w:tab w:val="clear" w:pos="283"/>
          <w:tab w:val="num" w:pos="709"/>
        </w:tabs>
        <w:suppressAutoHyphens/>
        <w:spacing w:after="0" w:line="360" w:lineRule="auto"/>
        <w:ind w:left="709" w:hanging="425"/>
        <w:rPr>
          <w:rFonts w:ascii="Arial" w:eastAsia="Lucida Sans Unicode" w:hAnsi="Arial" w:cs="Arial"/>
          <w:b/>
          <w:sz w:val="24"/>
          <w:szCs w:val="24"/>
        </w:rPr>
      </w:pPr>
      <w:sdt>
        <w:sdtPr>
          <w:rPr>
            <w:rFonts w:ascii="Arial" w:eastAsia="Lucida Sans Unicode" w:hAnsi="Arial" w:cs="Arial"/>
            <w:b/>
            <w:sz w:val="24"/>
            <w:szCs w:val="24"/>
          </w:rPr>
          <w:id w:val="-647744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C4" w:rsidRPr="00E91B19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B870C4" w:rsidRPr="00E91B19">
        <w:rPr>
          <w:rFonts w:ascii="Arial" w:eastAsia="Lucida Sans Unicode" w:hAnsi="Arial" w:cs="Arial"/>
          <w:b/>
          <w:sz w:val="24"/>
          <w:szCs w:val="24"/>
        </w:rPr>
        <w:t xml:space="preserve">prowadził </w:t>
      </w:r>
      <w:sdt>
        <w:sdtPr>
          <w:rPr>
            <w:rFonts w:ascii="Arial" w:eastAsia="Lucida Sans Unicode" w:hAnsi="Arial" w:cs="Arial"/>
            <w:b/>
            <w:sz w:val="24"/>
            <w:szCs w:val="24"/>
          </w:rPr>
          <w:id w:val="-25036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C4" w:rsidRPr="00E91B19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B870C4" w:rsidRPr="00E91B19">
        <w:rPr>
          <w:rFonts w:ascii="Arial" w:eastAsia="Lucida Sans Unicode" w:hAnsi="Arial" w:cs="Arial"/>
          <w:b/>
          <w:sz w:val="24"/>
          <w:szCs w:val="24"/>
        </w:rPr>
        <w:t xml:space="preserve"> nie prowadził </w:t>
      </w:r>
      <w:sdt>
        <w:sdtPr>
          <w:rPr>
            <w:rFonts w:ascii="Arial" w:eastAsia="Lucida Sans Unicode" w:hAnsi="Arial" w:cs="Arial"/>
            <w:b/>
            <w:sz w:val="24"/>
            <w:szCs w:val="24"/>
          </w:rPr>
          <w:id w:val="2029530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C4" w:rsidRPr="00E91B19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74698C" w:rsidRPr="00E91B19">
        <w:rPr>
          <w:rFonts w:ascii="Arial" w:eastAsia="Lucida Sans Unicode" w:hAnsi="Arial" w:cs="Arial"/>
          <w:b/>
          <w:sz w:val="24"/>
          <w:szCs w:val="24"/>
        </w:rPr>
        <w:t xml:space="preserve"> nie dotyczy* </w:t>
      </w:r>
      <w:r w:rsidR="0074698C" w:rsidRPr="00E91B19">
        <w:rPr>
          <w:rFonts w:ascii="Arial" w:eastAsia="Lucida Sans Unicode" w:hAnsi="Arial" w:cs="Arial"/>
          <w:sz w:val="24"/>
          <w:szCs w:val="24"/>
        </w:rPr>
        <w:t xml:space="preserve">działalność na podstawie ustawy Prawo oświatowe przez 6 miesięcy bezpośrednio poprzedzających dzień złożenia wniosku </w:t>
      </w:r>
      <w:r w:rsidR="0074698C" w:rsidRPr="00E91B19">
        <w:rPr>
          <w:rFonts w:ascii="Arial" w:eastAsia="Lucida Sans Unicode" w:hAnsi="Arial" w:cs="Arial"/>
          <w:b/>
          <w:sz w:val="24"/>
          <w:szCs w:val="24"/>
        </w:rPr>
        <w:t>(dotyczy wyłącznie przedszkoli i szkół);</w:t>
      </w:r>
    </w:p>
    <w:p w14:paraId="2AA373CA" w14:textId="0B7931C2" w:rsidR="0074698C" w:rsidRPr="00E91B19" w:rsidRDefault="00F63B81" w:rsidP="004A0600">
      <w:pPr>
        <w:widowControl w:val="0"/>
        <w:numPr>
          <w:ilvl w:val="0"/>
          <w:numId w:val="7"/>
        </w:numPr>
        <w:tabs>
          <w:tab w:val="clear" w:pos="283"/>
          <w:tab w:val="num" w:pos="709"/>
        </w:tabs>
        <w:suppressAutoHyphens/>
        <w:spacing w:after="0" w:line="360" w:lineRule="auto"/>
        <w:ind w:left="709" w:hanging="425"/>
        <w:rPr>
          <w:rFonts w:ascii="Arial" w:eastAsia="Lucida Sans Unicode" w:hAnsi="Arial" w:cs="Arial"/>
          <w:sz w:val="24"/>
          <w:szCs w:val="24"/>
        </w:rPr>
      </w:pPr>
      <w:sdt>
        <w:sdtPr>
          <w:rPr>
            <w:rFonts w:ascii="Arial" w:eastAsia="Lucida Sans Unicode" w:hAnsi="Arial" w:cs="Arial"/>
            <w:b/>
            <w:sz w:val="24"/>
            <w:szCs w:val="24"/>
          </w:rPr>
          <w:id w:val="75918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C4" w:rsidRPr="00E91B19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B870C4" w:rsidRPr="00E91B19">
        <w:rPr>
          <w:rFonts w:ascii="Arial" w:eastAsia="Lucida Sans Unicode" w:hAnsi="Arial" w:cs="Arial"/>
          <w:b/>
          <w:sz w:val="24"/>
          <w:szCs w:val="24"/>
        </w:rPr>
        <w:t xml:space="preserve">zalega </w:t>
      </w:r>
      <w:sdt>
        <w:sdtPr>
          <w:rPr>
            <w:rFonts w:ascii="Arial" w:eastAsia="Lucida Sans Unicode" w:hAnsi="Arial" w:cs="Arial"/>
            <w:b/>
            <w:sz w:val="24"/>
            <w:szCs w:val="24"/>
          </w:rPr>
          <w:id w:val="-1835295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C4" w:rsidRPr="00E91B19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B870C4" w:rsidRPr="00E91B19">
        <w:rPr>
          <w:rFonts w:ascii="Arial" w:eastAsia="Lucida Sans Unicode" w:hAnsi="Arial" w:cs="Arial"/>
          <w:b/>
          <w:sz w:val="24"/>
          <w:szCs w:val="24"/>
        </w:rPr>
        <w:t xml:space="preserve"> </w:t>
      </w:r>
      <w:r w:rsidR="0074698C" w:rsidRPr="00E91B19">
        <w:rPr>
          <w:rFonts w:ascii="Arial" w:eastAsia="Lucida Sans Unicode" w:hAnsi="Arial" w:cs="Arial"/>
          <w:b/>
          <w:sz w:val="24"/>
          <w:szCs w:val="24"/>
        </w:rPr>
        <w:t xml:space="preserve">nie zalega* </w:t>
      </w:r>
      <w:r w:rsidR="0074698C" w:rsidRPr="00E91B19">
        <w:rPr>
          <w:rFonts w:ascii="Arial" w:eastAsia="Lucida Sans Unicode" w:hAnsi="Arial" w:cs="Arial"/>
          <w:sz w:val="24"/>
          <w:szCs w:val="24"/>
        </w:rPr>
        <w:t>w dniu złożenia wniosku</w:t>
      </w:r>
      <w:r w:rsidR="0074698C" w:rsidRPr="00E91B19">
        <w:rPr>
          <w:rFonts w:ascii="Arial" w:eastAsia="Lucida Sans Unicode" w:hAnsi="Arial" w:cs="Arial"/>
          <w:b/>
          <w:sz w:val="24"/>
          <w:szCs w:val="24"/>
        </w:rPr>
        <w:t xml:space="preserve"> </w:t>
      </w:r>
      <w:r w:rsidR="0074698C" w:rsidRPr="00E91B19">
        <w:rPr>
          <w:rFonts w:ascii="Arial" w:eastAsia="Lucida Sans Unicode" w:hAnsi="Arial" w:cs="Arial"/>
          <w:sz w:val="24"/>
          <w:szCs w:val="24"/>
        </w:rPr>
        <w:t>z wypłacaniem w terminie wynagrodzeń pracownikom;</w:t>
      </w:r>
    </w:p>
    <w:p w14:paraId="5B9DE77F" w14:textId="23C24166" w:rsidR="0074698C" w:rsidRPr="00E91B19" w:rsidRDefault="00F63B81" w:rsidP="004A0600">
      <w:pPr>
        <w:widowControl w:val="0"/>
        <w:numPr>
          <w:ilvl w:val="0"/>
          <w:numId w:val="7"/>
        </w:numPr>
        <w:tabs>
          <w:tab w:val="clear" w:pos="283"/>
          <w:tab w:val="num" w:pos="709"/>
        </w:tabs>
        <w:suppressAutoHyphens/>
        <w:spacing w:after="0" w:line="360" w:lineRule="auto"/>
        <w:ind w:left="709" w:hanging="425"/>
        <w:rPr>
          <w:rFonts w:ascii="Arial" w:eastAsia="Lucida Sans Unicode" w:hAnsi="Arial" w:cs="Arial"/>
          <w:sz w:val="24"/>
          <w:szCs w:val="24"/>
        </w:rPr>
      </w:pPr>
      <w:sdt>
        <w:sdtPr>
          <w:rPr>
            <w:rFonts w:ascii="Arial" w:eastAsia="Lucida Sans Unicode" w:hAnsi="Arial" w:cs="Arial"/>
            <w:b/>
            <w:sz w:val="24"/>
            <w:szCs w:val="24"/>
          </w:rPr>
          <w:id w:val="-670717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C4" w:rsidRPr="00E91B19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B870C4" w:rsidRPr="00E91B19">
        <w:rPr>
          <w:rFonts w:ascii="Arial" w:eastAsia="Lucida Sans Unicode" w:hAnsi="Arial" w:cs="Arial"/>
          <w:b/>
          <w:sz w:val="24"/>
          <w:szCs w:val="24"/>
        </w:rPr>
        <w:t xml:space="preserve"> zalega </w:t>
      </w:r>
      <w:sdt>
        <w:sdtPr>
          <w:rPr>
            <w:rFonts w:ascii="Arial" w:eastAsia="Lucida Sans Unicode" w:hAnsi="Arial" w:cs="Arial"/>
            <w:b/>
            <w:sz w:val="24"/>
            <w:szCs w:val="24"/>
          </w:rPr>
          <w:id w:val="-443773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C4" w:rsidRPr="00E91B19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B870C4" w:rsidRPr="00E91B19">
        <w:rPr>
          <w:rFonts w:ascii="Arial" w:eastAsia="Lucida Sans Unicode" w:hAnsi="Arial" w:cs="Arial"/>
          <w:b/>
          <w:sz w:val="24"/>
          <w:szCs w:val="24"/>
        </w:rPr>
        <w:t xml:space="preserve"> </w:t>
      </w:r>
      <w:r w:rsidR="0074698C" w:rsidRPr="00E91B19">
        <w:rPr>
          <w:rFonts w:ascii="Arial" w:eastAsia="Lucida Sans Unicode" w:hAnsi="Arial" w:cs="Arial"/>
          <w:b/>
          <w:sz w:val="24"/>
          <w:szCs w:val="24"/>
        </w:rPr>
        <w:t xml:space="preserve">nie zalega* </w:t>
      </w:r>
      <w:r w:rsidR="0074698C" w:rsidRPr="00E91B19">
        <w:rPr>
          <w:rFonts w:ascii="Arial" w:eastAsia="Lucida Sans Unicode" w:hAnsi="Arial" w:cs="Arial"/>
          <w:sz w:val="24"/>
          <w:szCs w:val="24"/>
        </w:rPr>
        <w:t>w dniu złożenia wniosku</w:t>
      </w:r>
      <w:r w:rsidR="0074698C" w:rsidRPr="00E91B19">
        <w:rPr>
          <w:rFonts w:ascii="Arial" w:eastAsia="Lucida Sans Unicode" w:hAnsi="Arial" w:cs="Arial"/>
          <w:b/>
          <w:sz w:val="24"/>
          <w:szCs w:val="24"/>
        </w:rPr>
        <w:t xml:space="preserve"> </w:t>
      </w:r>
      <w:r w:rsidR="0074698C" w:rsidRPr="00E91B19">
        <w:rPr>
          <w:rFonts w:ascii="Arial" w:eastAsia="Lucida Sans Unicode" w:hAnsi="Arial" w:cs="Arial"/>
          <w:sz w:val="24"/>
          <w:szCs w:val="24"/>
        </w:rPr>
        <w:t>z opłacaniem należnych składek</w:t>
      </w:r>
      <w:r w:rsidR="0074698C" w:rsidRPr="00E91B19">
        <w:rPr>
          <w:rFonts w:ascii="Arial" w:eastAsia="Lucida Sans Unicode" w:hAnsi="Arial" w:cs="Arial"/>
          <w:b/>
          <w:sz w:val="24"/>
          <w:szCs w:val="24"/>
        </w:rPr>
        <w:t xml:space="preserve"> </w:t>
      </w:r>
      <w:r w:rsidR="0074698C" w:rsidRPr="00E91B19">
        <w:rPr>
          <w:rFonts w:ascii="Arial" w:eastAsia="Lucida Sans Unicode" w:hAnsi="Arial" w:cs="Arial"/>
          <w:sz w:val="24"/>
          <w:szCs w:val="24"/>
        </w:rPr>
        <w:t>na ubezpieczenie społeczne, ubezpieczenie zdrowotne, Fundusz Pracy,</w:t>
      </w:r>
      <w:r w:rsidR="00687F16" w:rsidRPr="00E91B19">
        <w:rPr>
          <w:rFonts w:ascii="Arial" w:eastAsia="Lucida Sans Unicode" w:hAnsi="Arial" w:cs="Arial"/>
          <w:sz w:val="24"/>
          <w:szCs w:val="24"/>
        </w:rPr>
        <w:t xml:space="preserve"> Fundusz </w:t>
      </w:r>
      <w:r w:rsidR="00687F16" w:rsidRPr="00E91B19">
        <w:rPr>
          <w:rFonts w:ascii="Arial" w:eastAsia="Lucida Sans Unicode" w:hAnsi="Arial" w:cs="Arial"/>
          <w:sz w:val="24"/>
          <w:szCs w:val="24"/>
        </w:rPr>
        <w:lastRenderedPageBreak/>
        <w:t>Solidarnościowy,</w:t>
      </w:r>
      <w:r w:rsidR="0074698C" w:rsidRPr="00E91B19">
        <w:rPr>
          <w:rFonts w:ascii="Arial" w:eastAsia="Lucida Sans Unicode" w:hAnsi="Arial" w:cs="Arial"/>
          <w:sz w:val="24"/>
          <w:szCs w:val="24"/>
        </w:rPr>
        <w:t xml:space="preserve"> Fundusz Gwarantowanych Świadczeń Pracowniczych, Państwowy Fundusz Rehabilitacji Osób Niepełnosprawnych oraz Fundusz Emerytur Pomostowych;</w:t>
      </w:r>
    </w:p>
    <w:p w14:paraId="53C6C82E" w14:textId="0503139E" w:rsidR="004A0600" w:rsidRPr="00E91B19" w:rsidRDefault="00F63B81" w:rsidP="004A0600">
      <w:pPr>
        <w:widowControl w:val="0"/>
        <w:numPr>
          <w:ilvl w:val="0"/>
          <w:numId w:val="7"/>
        </w:numPr>
        <w:tabs>
          <w:tab w:val="clear" w:pos="283"/>
          <w:tab w:val="num" w:pos="709"/>
        </w:tabs>
        <w:suppressAutoHyphens/>
        <w:spacing w:after="0" w:line="360" w:lineRule="auto"/>
        <w:ind w:left="709" w:hanging="425"/>
        <w:rPr>
          <w:rFonts w:ascii="Arial" w:eastAsia="Lucida Sans Unicode" w:hAnsi="Arial" w:cs="Arial"/>
          <w:sz w:val="24"/>
          <w:szCs w:val="24"/>
        </w:rPr>
      </w:pPr>
      <w:sdt>
        <w:sdtPr>
          <w:rPr>
            <w:rFonts w:ascii="Arial" w:eastAsia="Lucida Sans Unicode" w:hAnsi="Arial" w:cs="Arial"/>
            <w:b/>
            <w:sz w:val="24"/>
            <w:szCs w:val="24"/>
          </w:rPr>
          <w:id w:val="568233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C4" w:rsidRPr="00E91B19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B870C4" w:rsidRPr="00E91B19">
        <w:rPr>
          <w:rFonts w:ascii="Arial" w:eastAsia="Lucida Sans Unicode" w:hAnsi="Arial" w:cs="Arial"/>
          <w:b/>
          <w:sz w:val="24"/>
          <w:szCs w:val="24"/>
        </w:rPr>
        <w:t xml:space="preserve"> zalega </w:t>
      </w:r>
      <w:sdt>
        <w:sdtPr>
          <w:rPr>
            <w:rFonts w:ascii="Arial" w:eastAsia="Lucida Sans Unicode" w:hAnsi="Arial" w:cs="Arial"/>
            <w:b/>
            <w:sz w:val="24"/>
            <w:szCs w:val="24"/>
          </w:rPr>
          <w:id w:val="-676503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C4" w:rsidRPr="00E91B19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74698C" w:rsidRPr="00E91B19">
        <w:rPr>
          <w:rFonts w:ascii="Arial" w:eastAsia="Lucida Sans Unicode" w:hAnsi="Arial" w:cs="Arial"/>
          <w:b/>
          <w:sz w:val="24"/>
          <w:szCs w:val="24"/>
        </w:rPr>
        <w:t xml:space="preserve"> nie zalega* </w:t>
      </w:r>
      <w:r w:rsidR="0074698C" w:rsidRPr="00E91B19">
        <w:rPr>
          <w:rFonts w:ascii="Arial" w:eastAsia="Lucida Sans Unicode" w:hAnsi="Arial" w:cs="Arial"/>
          <w:sz w:val="24"/>
          <w:szCs w:val="24"/>
        </w:rPr>
        <w:t>w dniu złożenia wniosku z opłacaniem innych danin publicznych;</w:t>
      </w:r>
    </w:p>
    <w:p w14:paraId="202C7F82" w14:textId="17FC50BE" w:rsidR="00EF0813" w:rsidRPr="00E91B19" w:rsidRDefault="00F63B81" w:rsidP="004A0600">
      <w:pPr>
        <w:widowControl w:val="0"/>
        <w:numPr>
          <w:ilvl w:val="0"/>
          <w:numId w:val="7"/>
        </w:numPr>
        <w:tabs>
          <w:tab w:val="clear" w:pos="283"/>
          <w:tab w:val="left" w:pos="567"/>
          <w:tab w:val="num" w:pos="709"/>
        </w:tabs>
        <w:suppressAutoHyphens/>
        <w:spacing w:after="0" w:line="360" w:lineRule="auto"/>
        <w:ind w:left="709" w:hanging="425"/>
        <w:rPr>
          <w:rFonts w:ascii="Arial" w:eastAsia="Lucida Sans Unicode" w:hAnsi="Arial" w:cs="Arial"/>
          <w:sz w:val="24"/>
          <w:szCs w:val="24"/>
        </w:rPr>
      </w:pPr>
      <w:sdt>
        <w:sdtPr>
          <w:rPr>
            <w:rFonts w:ascii="Arial" w:eastAsia="Lucida Sans Unicode" w:hAnsi="Arial" w:cs="Arial"/>
            <w:b/>
            <w:bCs/>
            <w:sz w:val="24"/>
            <w:szCs w:val="24"/>
          </w:rPr>
          <w:id w:val="304439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C4" w:rsidRPr="00E91B19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B870C4" w:rsidRPr="00E91B19">
        <w:rPr>
          <w:rFonts w:ascii="Arial" w:eastAsia="Lucida Sans Unicode" w:hAnsi="Arial" w:cs="Arial"/>
          <w:b/>
          <w:bCs/>
          <w:sz w:val="24"/>
          <w:szCs w:val="24"/>
        </w:rPr>
        <w:t xml:space="preserve"> posiada </w:t>
      </w:r>
      <w:sdt>
        <w:sdtPr>
          <w:rPr>
            <w:rFonts w:ascii="Arial" w:eastAsia="Lucida Sans Unicode" w:hAnsi="Arial" w:cs="Arial"/>
            <w:b/>
            <w:bCs/>
            <w:sz w:val="24"/>
            <w:szCs w:val="24"/>
          </w:rPr>
          <w:id w:val="-1012220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C4" w:rsidRPr="00E91B19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74698C" w:rsidRPr="00E91B19">
        <w:rPr>
          <w:rFonts w:ascii="Arial" w:eastAsia="Lucida Sans Unicode" w:hAnsi="Arial" w:cs="Arial"/>
          <w:b/>
          <w:bCs/>
          <w:sz w:val="24"/>
          <w:szCs w:val="24"/>
        </w:rPr>
        <w:t xml:space="preserve"> nie posiada</w:t>
      </w:r>
      <w:r w:rsidR="0074698C" w:rsidRPr="00E91B19">
        <w:rPr>
          <w:rFonts w:ascii="Arial" w:eastAsia="Lucida Sans Unicode" w:hAnsi="Arial" w:cs="Arial"/>
          <w:sz w:val="24"/>
          <w:szCs w:val="24"/>
        </w:rPr>
        <w:t xml:space="preserve"> w dniu złożenia wniosku nieuregulowanych w terminie zobowiązań cywilnoprawnych;</w:t>
      </w:r>
    </w:p>
    <w:p w14:paraId="6624652F" w14:textId="27D5ED90" w:rsidR="00C642DF" w:rsidRPr="00E91B19" w:rsidRDefault="00F63B81" w:rsidP="004A0600">
      <w:pPr>
        <w:widowControl w:val="0"/>
        <w:numPr>
          <w:ilvl w:val="0"/>
          <w:numId w:val="7"/>
        </w:numPr>
        <w:tabs>
          <w:tab w:val="clear" w:pos="283"/>
          <w:tab w:val="left" w:pos="426"/>
          <w:tab w:val="num" w:pos="709"/>
        </w:tabs>
        <w:suppressAutoHyphens/>
        <w:spacing w:after="0" w:line="360" w:lineRule="auto"/>
        <w:ind w:left="709" w:hanging="425"/>
        <w:rPr>
          <w:rFonts w:ascii="Arial" w:eastAsia="Lucida Sans Unicode" w:hAnsi="Arial" w:cs="Arial"/>
          <w:sz w:val="24"/>
          <w:szCs w:val="24"/>
        </w:rPr>
      </w:pPr>
      <w:sdt>
        <w:sdtPr>
          <w:rPr>
            <w:rFonts w:ascii="Arial" w:eastAsia="Lucida Sans Unicode" w:hAnsi="Arial" w:cs="Arial"/>
            <w:b/>
            <w:bCs/>
            <w:sz w:val="24"/>
            <w:szCs w:val="24"/>
          </w:rPr>
          <w:id w:val="55667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C4" w:rsidRPr="00E91B19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B870C4" w:rsidRPr="00E91B19">
        <w:rPr>
          <w:rFonts w:ascii="Arial" w:eastAsia="Lucida Sans Unicode" w:hAnsi="Arial" w:cs="Arial"/>
          <w:b/>
          <w:bCs/>
          <w:sz w:val="24"/>
          <w:szCs w:val="24"/>
        </w:rPr>
        <w:t xml:space="preserve"> był </w:t>
      </w:r>
      <w:sdt>
        <w:sdtPr>
          <w:rPr>
            <w:rFonts w:ascii="Arial" w:eastAsia="Lucida Sans Unicode" w:hAnsi="Arial" w:cs="Arial"/>
            <w:b/>
            <w:bCs/>
            <w:sz w:val="24"/>
            <w:szCs w:val="24"/>
          </w:rPr>
          <w:id w:val="-1265997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C4" w:rsidRPr="00E91B19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74698C" w:rsidRPr="00E91B19">
        <w:rPr>
          <w:rFonts w:ascii="Arial" w:eastAsia="Lucida Sans Unicode" w:hAnsi="Arial" w:cs="Arial"/>
          <w:b/>
          <w:bCs/>
          <w:sz w:val="24"/>
          <w:szCs w:val="24"/>
        </w:rPr>
        <w:t xml:space="preserve"> nie był</w:t>
      </w:r>
      <w:r w:rsidR="0074698C" w:rsidRPr="00E91B19">
        <w:rPr>
          <w:rFonts w:ascii="Arial" w:eastAsia="Lucida Sans Unicode" w:hAnsi="Arial" w:cs="Arial"/>
          <w:sz w:val="24"/>
          <w:szCs w:val="24"/>
        </w:rPr>
        <w:t xml:space="preserve"> karany, w okresie 2 lat przed dniem złożenia wniosku, za przestępstwo/a przeciwko obrotowi gospodarczemu, w rozumieniu ustawy z dnia 6 czerwca 1997</w:t>
      </w:r>
      <w:r w:rsidR="00C642DF" w:rsidRPr="00E91B19">
        <w:rPr>
          <w:rFonts w:ascii="Arial" w:eastAsia="Lucida Sans Unicode" w:hAnsi="Arial" w:cs="Arial"/>
          <w:sz w:val="24"/>
          <w:szCs w:val="24"/>
        </w:rPr>
        <w:t xml:space="preserve"> </w:t>
      </w:r>
      <w:r w:rsidR="0074698C" w:rsidRPr="00E91B19">
        <w:rPr>
          <w:rFonts w:ascii="Arial" w:eastAsia="Lucida Sans Unicode" w:hAnsi="Arial" w:cs="Arial"/>
          <w:sz w:val="24"/>
          <w:szCs w:val="24"/>
        </w:rPr>
        <w:t>r. - Kodeks karny lub ustawy z dnia 28 października 2002</w:t>
      </w:r>
      <w:r w:rsidR="00C642DF" w:rsidRPr="00E91B19">
        <w:rPr>
          <w:rFonts w:ascii="Arial" w:eastAsia="Lucida Sans Unicode" w:hAnsi="Arial" w:cs="Arial"/>
          <w:sz w:val="24"/>
          <w:szCs w:val="24"/>
        </w:rPr>
        <w:t xml:space="preserve"> </w:t>
      </w:r>
      <w:r w:rsidR="0074698C" w:rsidRPr="00E91B19">
        <w:rPr>
          <w:rFonts w:ascii="Arial" w:eastAsia="Lucida Sans Unicode" w:hAnsi="Arial" w:cs="Arial"/>
          <w:sz w:val="24"/>
          <w:szCs w:val="24"/>
        </w:rPr>
        <w:t xml:space="preserve">r. </w:t>
      </w:r>
      <w:r w:rsidR="00C642DF" w:rsidRPr="00E91B19">
        <w:rPr>
          <w:rFonts w:ascii="Arial" w:eastAsia="Lucida Sans Unicode" w:hAnsi="Arial" w:cs="Arial"/>
          <w:sz w:val="24"/>
          <w:szCs w:val="24"/>
        </w:rPr>
        <w:br/>
      </w:r>
      <w:r w:rsidR="0074698C" w:rsidRPr="00E91B19">
        <w:rPr>
          <w:rFonts w:ascii="Arial" w:eastAsia="Lucida Sans Unicode" w:hAnsi="Arial" w:cs="Arial"/>
          <w:sz w:val="24"/>
          <w:szCs w:val="24"/>
        </w:rPr>
        <w:t>o odpowiedzialności podmiotów zbiorowych za czyny zabronione pod groźbą kary;</w:t>
      </w:r>
    </w:p>
    <w:p w14:paraId="1D4A9671" w14:textId="1A992FF0" w:rsidR="0074698C" w:rsidRPr="00E91B19" w:rsidRDefault="00F63B81" w:rsidP="004A0600">
      <w:pPr>
        <w:widowControl w:val="0"/>
        <w:numPr>
          <w:ilvl w:val="0"/>
          <w:numId w:val="7"/>
        </w:numPr>
        <w:tabs>
          <w:tab w:val="clear" w:pos="283"/>
          <w:tab w:val="left" w:pos="426"/>
          <w:tab w:val="num" w:pos="709"/>
        </w:tabs>
        <w:suppressAutoHyphens/>
        <w:spacing w:after="0" w:line="360" w:lineRule="auto"/>
        <w:ind w:left="709" w:hanging="425"/>
        <w:rPr>
          <w:rFonts w:ascii="Arial" w:eastAsia="Lucida Sans Unicode" w:hAnsi="Arial" w:cs="Arial"/>
          <w:sz w:val="24"/>
          <w:szCs w:val="24"/>
        </w:rPr>
      </w:pPr>
      <w:sdt>
        <w:sdtPr>
          <w:rPr>
            <w:rFonts w:ascii="Arial" w:eastAsia="Lucida Sans Unicode" w:hAnsi="Arial" w:cs="Arial"/>
            <w:b/>
            <w:sz w:val="24"/>
            <w:szCs w:val="24"/>
          </w:rPr>
          <w:id w:val="-1719355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C4" w:rsidRPr="00E91B19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B870C4" w:rsidRPr="00E91B19">
        <w:rPr>
          <w:rFonts w:ascii="Arial" w:eastAsia="Lucida Sans Unicode" w:hAnsi="Arial" w:cs="Arial"/>
          <w:b/>
          <w:sz w:val="24"/>
          <w:szCs w:val="24"/>
        </w:rPr>
        <w:t xml:space="preserve"> </w:t>
      </w:r>
      <w:r w:rsidR="001E5ACD" w:rsidRPr="00E91B19">
        <w:rPr>
          <w:rFonts w:ascii="Arial" w:eastAsia="Lucida Sans Unicode" w:hAnsi="Arial" w:cs="Arial"/>
          <w:b/>
          <w:sz w:val="24"/>
          <w:szCs w:val="24"/>
        </w:rPr>
        <w:t>nie został</w:t>
      </w:r>
      <w:r w:rsidR="00B870C4" w:rsidRPr="00E91B19">
        <w:rPr>
          <w:rFonts w:ascii="Arial" w:eastAsia="Lucida Sans Unicode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Lucida Sans Unicode" w:hAnsi="Arial" w:cs="Arial"/>
            <w:b/>
            <w:sz w:val="24"/>
            <w:szCs w:val="24"/>
          </w:rPr>
          <w:id w:val="-1165007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C4" w:rsidRPr="00E91B19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74698C" w:rsidRPr="00E91B19">
        <w:rPr>
          <w:rFonts w:ascii="Arial" w:eastAsia="Lucida Sans Unicode" w:hAnsi="Arial" w:cs="Arial"/>
          <w:b/>
          <w:sz w:val="24"/>
          <w:szCs w:val="24"/>
        </w:rPr>
        <w:t xml:space="preserve"> został</w:t>
      </w:r>
      <w:r w:rsidR="0074698C" w:rsidRPr="00E91B19">
        <w:rPr>
          <w:rFonts w:ascii="Arial" w:eastAsia="Lucida Sans Unicode" w:hAnsi="Arial" w:cs="Arial"/>
          <w:sz w:val="24"/>
          <w:szCs w:val="24"/>
        </w:rPr>
        <w:t xml:space="preserve"> ukarany karą zakazu dostępu do środków publicznych;</w:t>
      </w:r>
    </w:p>
    <w:p w14:paraId="517A22C6" w14:textId="5026C3AC" w:rsidR="0074698C" w:rsidRPr="00E91B19" w:rsidRDefault="00F63B81" w:rsidP="004A0600">
      <w:pPr>
        <w:widowControl w:val="0"/>
        <w:numPr>
          <w:ilvl w:val="0"/>
          <w:numId w:val="7"/>
        </w:numPr>
        <w:tabs>
          <w:tab w:val="clear" w:pos="283"/>
          <w:tab w:val="left" w:pos="426"/>
          <w:tab w:val="num" w:pos="709"/>
        </w:tabs>
        <w:suppressAutoHyphens/>
        <w:spacing w:after="0" w:line="360" w:lineRule="auto"/>
        <w:ind w:left="709" w:hanging="425"/>
        <w:rPr>
          <w:rFonts w:ascii="Arial" w:eastAsia="Lucida Sans Unicode" w:hAnsi="Arial" w:cs="Arial"/>
          <w:sz w:val="24"/>
          <w:szCs w:val="24"/>
        </w:rPr>
      </w:pPr>
      <w:sdt>
        <w:sdtPr>
          <w:rPr>
            <w:rFonts w:ascii="Arial" w:eastAsia="Lucida Sans Unicode" w:hAnsi="Arial" w:cs="Arial"/>
            <w:b/>
            <w:bCs/>
            <w:sz w:val="24"/>
            <w:szCs w:val="24"/>
          </w:rPr>
          <w:id w:val="944351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C4" w:rsidRPr="00E91B19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B870C4" w:rsidRPr="00E91B19">
        <w:rPr>
          <w:rFonts w:ascii="Arial" w:eastAsia="Lucida Sans Unicode" w:hAnsi="Arial" w:cs="Arial"/>
          <w:b/>
          <w:bCs/>
          <w:sz w:val="24"/>
          <w:szCs w:val="24"/>
        </w:rPr>
        <w:t xml:space="preserve"> spełnia </w:t>
      </w:r>
      <w:sdt>
        <w:sdtPr>
          <w:rPr>
            <w:rFonts w:ascii="Arial" w:eastAsia="Lucida Sans Unicode" w:hAnsi="Arial" w:cs="Arial"/>
            <w:b/>
            <w:bCs/>
            <w:sz w:val="24"/>
            <w:szCs w:val="24"/>
          </w:rPr>
          <w:id w:val="1116863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C4" w:rsidRPr="00E91B19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74698C" w:rsidRPr="00E91B19">
        <w:rPr>
          <w:rFonts w:ascii="Arial" w:eastAsia="Lucida Sans Unicode" w:hAnsi="Arial" w:cs="Arial"/>
          <w:b/>
          <w:bCs/>
          <w:sz w:val="24"/>
          <w:szCs w:val="24"/>
        </w:rPr>
        <w:t xml:space="preserve"> nie spełnia*</w:t>
      </w:r>
      <w:r w:rsidR="0074698C" w:rsidRPr="00E91B19">
        <w:rPr>
          <w:rFonts w:ascii="Arial" w:eastAsia="Lucida Sans Unicode" w:hAnsi="Arial" w:cs="Arial"/>
          <w:sz w:val="24"/>
          <w:szCs w:val="24"/>
        </w:rPr>
        <w:t xml:space="preserve">  warunki określone w Rozporządzeniu  Ministra Rodziny, Pracy i Polityki Społecznej z dnia 14 lipca 2017r. w sprawie dokonywania z Funduszu Pracy refundacji kosztów wyposażenia lub doposażenia stanowiska pracy oraz przyznawania środków na podjęcie działalności gospodarczej do otr</w:t>
      </w:r>
      <w:r w:rsidR="00687F16" w:rsidRPr="00E91B19">
        <w:rPr>
          <w:rFonts w:ascii="Arial" w:eastAsia="Lucida Sans Unicode" w:hAnsi="Arial" w:cs="Arial"/>
          <w:sz w:val="24"/>
          <w:szCs w:val="24"/>
        </w:rPr>
        <w:t>zymania wnioskowanej refundacji;</w:t>
      </w:r>
    </w:p>
    <w:p w14:paraId="445A036A" w14:textId="5B262CE2" w:rsidR="00687F16" w:rsidRPr="00E91B19" w:rsidRDefault="00F63B81" w:rsidP="00687F16">
      <w:pPr>
        <w:numPr>
          <w:ilvl w:val="0"/>
          <w:numId w:val="7"/>
        </w:numPr>
        <w:tabs>
          <w:tab w:val="clear" w:pos="283"/>
          <w:tab w:val="left" w:pos="426"/>
          <w:tab w:val="num" w:pos="709"/>
        </w:tabs>
        <w:suppressAutoHyphens/>
        <w:autoSpaceDE w:val="0"/>
        <w:spacing w:after="0" w:line="360" w:lineRule="auto"/>
        <w:ind w:left="709" w:hanging="425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814102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C4" w:rsidRPr="00E91B19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B870C4" w:rsidRPr="00E91B19">
        <w:rPr>
          <w:rFonts w:ascii="Arial" w:hAnsi="Arial" w:cs="Arial"/>
          <w:b/>
          <w:sz w:val="24"/>
          <w:szCs w:val="24"/>
        </w:rPr>
        <w:t xml:space="preserve"> </w:t>
      </w:r>
      <w:r w:rsidR="00687F16" w:rsidRPr="00E91B19">
        <w:rPr>
          <w:rFonts w:ascii="Arial" w:hAnsi="Arial" w:cs="Arial"/>
          <w:b/>
          <w:sz w:val="24"/>
          <w:szCs w:val="24"/>
        </w:rPr>
        <w:t xml:space="preserve">nie uzyskał  </w:t>
      </w:r>
      <w:sdt>
        <w:sdtPr>
          <w:rPr>
            <w:rFonts w:ascii="Arial" w:hAnsi="Arial" w:cs="Arial"/>
            <w:b/>
            <w:sz w:val="24"/>
            <w:szCs w:val="24"/>
          </w:rPr>
          <w:id w:val="-1999949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C4" w:rsidRPr="00E91B19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687F16" w:rsidRPr="00E91B19">
        <w:rPr>
          <w:rFonts w:ascii="Arial" w:hAnsi="Arial" w:cs="Arial"/>
          <w:b/>
          <w:sz w:val="24"/>
          <w:szCs w:val="24"/>
        </w:rPr>
        <w:t xml:space="preserve"> uzyskał</w:t>
      </w:r>
      <w:r w:rsidR="00687F16" w:rsidRPr="00E91B19">
        <w:rPr>
          <w:rFonts w:ascii="Arial" w:hAnsi="Arial" w:cs="Arial"/>
          <w:sz w:val="24"/>
          <w:szCs w:val="24"/>
        </w:rPr>
        <w:t>* pomoc/y de minimis w</w:t>
      </w:r>
      <w:r w:rsidR="004A0600" w:rsidRPr="00E91B19">
        <w:rPr>
          <w:rFonts w:ascii="Arial" w:hAnsi="Arial" w:cs="Arial"/>
          <w:sz w:val="24"/>
          <w:szCs w:val="24"/>
        </w:rPr>
        <w:t xml:space="preserve"> ciągu ostatnich trzech minionych lat, licząc od dnia </w:t>
      </w:r>
      <w:r w:rsidR="00687F16" w:rsidRPr="00E91B19">
        <w:rPr>
          <w:rFonts w:ascii="Arial" w:hAnsi="Arial" w:cs="Arial"/>
          <w:sz w:val="24"/>
          <w:szCs w:val="24"/>
        </w:rPr>
        <w:t xml:space="preserve">złożenia wniosku (3 x 365 dni) . </w:t>
      </w:r>
    </w:p>
    <w:p w14:paraId="0DE7335F" w14:textId="090700CC" w:rsidR="00687F16" w:rsidRPr="00E91B19" w:rsidRDefault="00687F16" w:rsidP="00687F16">
      <w:pPr>
        <w:tabs>
          <w:tab w:val="left" w:pos="426"/>
        </w:tabs>
        <w:suppressAutoHyphens/>
        <w:autoSpaceDE w:val="0"/>
        <w:spacing w:after="0" w:line="360" w:lineRule="auto"/>
        <w:ind w:left="709"/>
        <w:rPr>
          <w:rFonts w:ascii="Arial" w:hAnsi="Arial" w:cs="Arial"/>
          <w:b/>
          <w:bCs/>
          <w:sz w:val="24"/>
          <w:szCs w:val="24"/>
        </w:rPr>
      </w:pPr>
      <w:r w:rsidRPr="00E91B19">
        <w:rPr>
          <w:rFonts w:ascii="Arial" w:hAnsi="Arial" w:cs="Arial"/>
          <w:sz w:val="24"/>
          <w:szCs w:val="24"/>
        </w:rPr>
        <w:t>W przypadku uzyskania pomocy w ww. okresie, pomoc otrzymana wynosi .............................</w:t>
      </w:r>
      <w:r w:rsidR="00B870C4" w:rsidRPr="00E91B19">
        <w:rPr>
          <w:rFonts w:ascii="Arial" w:hAnsi="Arial" w:cs="Arial"/>
          <w:sz w:val="24"/>
          <w:szCs w:val="24"/>
        </w:rPr>
        <w:t xml:space="preserve">.. euro (nie wypełniają producenci rolni). </w:t>
      </w:r>
    </w:p>
    <w:p w14:paraId="4CB52A97" w14:textId="700F419E" w:rsidR="004A0600" w:rsidRPr="00E91B19" w:rsidRDefault="00F63B81" w:rsidP="004A0600">
      <w:pPr>
        <w:widowControl w:val="0"/>
        <w:numPr>
          <w:ilvl w:val="0"/>
          <w:numId w:val="7"/>
        </w:numPr>
        <w:tabs>
          <w:tab w:val="clear" w:pos="283"/>
          <w:tab w:val="left" w:pos="426"/>
          <w:tab w:val="num" w:pos="709"/>
        </w:tabs>
        <w:suppressAutoHyphens/>
        <w:autoSpaceDE w:val="0"/>
        <w:spacing w:after="0" w:line="360" w:lineRule="auto"/>
        <w:ind w:left="709" w:hanging="425"/>
        <w:rPr>
          <w:rFonts w:ascii="Arial" w:eastAsia="Lucida Sans Unicode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19699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C4" w:rsidRPr="00E91B19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B870C4" w:rsidRPr="00E91B19">
        <w:rPr>
          <w:rFonts w:ascii="Arial" w:hAnsi="Arial" w:cs="Arial"/>
          <w:b/>
          <w:sz w:val="24"/>
          <w:szCs w:val="24"/>
        </w:rPr>
        <w:t xml:space="preserve"> </w:t>
      </w:r>
      <w:r w:rsidR="004A0600" w:rsidRPr="00E91B19">
        <w:rPr>
          <w:rFonts w:ascii="Arial" w:hAnsi="Arial" w:cs="Arial"/>
          <w:b/>
          <w:sz w:val="24"/>
          <w:szCs w:val="24"/>
        </w:rPr>
        <w:t xml:space="preserve">spełnia </w:t>
      </w:r>
      <w:sdt>
        <w:sdtPr>
          <w:rPr>
            <w:rFonts w:ascii="Arial" w:hAnsi="Arial" w:cs="Arial"/>
            <w:b/>
            <w:sz w:val="24"/>
            <w:szCs w:val="24"/>
          </w:rPr>
          <w:id w:val="1769810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C4" w:rsidRPr="00E91B19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4A0600" w:rsidRPr="00E91B19">
        <w:rPr>
          <w:rFonts w:ascii="Arial" w:eastAsia="MS Gothic" w:hAnsi="Arial" w:cs="Arial"/>
          <w:b/>
          <w:sz w:val="24"/>
          <w:szCs w:val="24"/>
        </w:rPr>
        <w:t xml:space="preserve"> </w:t>
      </w:r>
      <w:r w:rsidR="00A417D7" w:rsidRPr="00E91B19">
        <w:rPr>
          <w:rFonts w:ascii="Arial" w:hAnsi="Arial" w:cs="Arial"/>
          <w:b/>
          <w:sz w:val="24"/>
          <w:szCs w:val="24"/>
        </w:rPr>
        <w:t>n</w:t>
      </w:r>
      <w:r w:rsidR="004A0600" w:rsidRPr="00E91B19">
        <w:rPr>
          <w:rFonts w:ascii="Arial" w:hAnsi="Arial" w:cs="Arial"/>
          <w:b/>
          <w:sz w:val="24"/>
          <w:szCs w:val="24"/>
        </w:rPr>
        <w:t xml:space="preserve">ie spełnia </w:t>
      </w:r>
      <w:sdt>
        <w:sdtPr>
          <w:rPr>
            <w:rFonts w:ascii="Arial" w:hAnsi="Arial" w:cs="Arial"/>
            <w:b/>
            <w:sz w:val="24"/>
            <w:szCs w:val="24"/>
          </w:rPr>
          <w:id w:val="2093274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C4" w:rsidRPr="00E91B19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4A0600" w:rsidRPr="00E91B19">
        <w:rPr>
          <w:rFonts w:ascii="Arial" w:eastAsia="MS Gothic" w:hAnsi="Arial" w:cs="Arial"/>
          <w:b/>
          <w:sz w:val="24"/>
          <w:szCs w:val="24"/>
        </w:rPr>
        <w:t xml:space="preserve"> </w:t>
      </w:r>
      <w:r w:rsidR="00A417D7" w:rsidRPr="00E91B19">
        <w:rPr>
          <w:rFonts w:ascii="Arial" w:hAnsi="Arial" w:cs="Arial"/>
          <w:b/>
          <w:sz w:val="24"/>
          <w:szCs w:val="24"/>
        </w:rPr>
        <w:t>n</w:t>
      </w:r>
      <w:r w:rsidR="004A0600" w:rsidRPr="00E91B19">
        <w:rPr>
          <w:rFonts w:ascii="Arial" w:hAnsi="Arial" w:cs="Arial"/>
          <w:b/>
          <w:sz w:val="24"/>
          <w:szCs w:val="24"/>
        </w:rPr>
        <w:t>ie dotyczy*</w:t>
      </w:r>
      <w:r w:rsidR="004A0600" w:rsidRPr="00E91B19">
        <w:rPr>
          <w:rFonts w:ascii="Arial" w:hAnsi="Arial" w:cs="Arial"/>
          <w:sz w:val="24"/>
          <w:szCs w:val="24"/>
        </w:rPr>
        <w:t xml:space="preserve"> warunki </w:t>
      </w:r>
      <w:r w:rsidR="004A0600" w:rsidRPr="00E91B19">
        <w:rPr>
          <w:rFonts w:ascii="Arial" w:hAnsi="Arial" w:cs="Arial"/>
          <w:sz w:val="24"/>
          <w:szCs w:val="24"/>
          <w:lang w:eastAsia="pl-PL"/>
        </w:rPr>
        <w:t>Rozporządzenia Komisji (UE)</w:t>
      </w:r>
      <w:r w:rsidR="004A0600" w:rsidRPr="00E91B19">
        <w:rPr>
          <w:rFonts w:ascii="Arial" w:hAnsi="Arial" w:cs="Arial"/>
          <w:sz w:val="24"/>
          <w:szCs w:val="24"/>
          <w:lang w:eastAsia="pl-PL"/>
        </w:rPr>
        <w:br/>
        <w:t xml:space="preserve">Nr 2023/2831 z dnia 13 grudnia 2023 r. w sprawie stosowania art. 107 i 108 Traktatu o funkcjonowaniu Unii Europejskiej do pomocy de minimis. </w:t>
      </w:r>
    </w:p>
    <w:p w14:paraId="0B586AFC" w14:textId="2A166C1C" w:rsidR="0074698C" w:rsidRPr="00E91B19" w:rsidRDefault="00F63B81" w:rsidP="004A0600">
      <w:pPr>
        <w:widowControl w:val="0"/>
        <w:numPr>
          <w:ilvl w:val="0"/>
          <w:numId w:val="7"/>
        </w:numPr>
        <w:tabs>
          <w:tab w:val="clear" w:pos="283"/>
          <w:tab w:val="left" w:pos="426"/>
          <w:tab w:val="num" w:pos="709"/>
        </w:tabs>
        <w:suppressAutoHyphens/>
        <w:spacing w:after="0" w:line="360" w:lineRule="auto"/>
        <w:ind w:left="709" w:hanging="425"/>
        <w:rPr>
          <w:rFonts w:ascii="Arial" w:eastAsia="Lucida Sans Unicode" w:hAnsi="Arial" w:cs="Arial"/>
          <w:sz w:val="24"/>
          <w:szCs w:val="24"/>
        </w:rPr>
      </w:pPr>
      <w:sdt>
        <w:sdtPr>
          <w:rPr>
            <w:rFonts w:ascii="Arial" w:eastAsia="Lucida Sans Unicode" w:hAnsi="Arial" w:cs="Arial"/>
            <w:b/>
            <w:bCs/>
            <w:sz w:val="24"/>
            <w:szCs w:val="24"/>
          </w:rPr>
          <w:id w:val="-1537342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C4" w:rsidRPr="00E91B19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B870C4" w:rsidRPr="00E91B19">
        <w:rPr>
          <w:rFonts w:ascii="Arial" w:eastAsia="Lucida Sans Unicode" w:hAnsi="Arial" w:cs="Arial"/>
          <w:b/>
          <w:bCs/>
          <w:sz w:val="24"/>
          <w:szCs w:val="24"/>
        </w:rPr>
        <w:t xml:space="preserve"> otrzymał </w:t>
      </w:r>
      <w:sdt>
        <w:sdtPr>
          <w:rPr>
            <w:rFonts w:ascii="Arial" w:eastAsia="Lucida Sans Unicode" w:hAnsi="Arial" w:cs="Arial"/>
            <w:b/>
            <w:bCs/>
            <w:sz w:val="24"/>
            <w:szCs w:val="24"/>
          </w:rPr>
          <w:id w:val="-366369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C4" w:rsidRPr="00E91B19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B870C4" w:rsidRPr="00E91B19">
        <w:rPr>
          <w:rFonts w:ascii="Arial" w:eastAsia="Lucida Sans Unicode" w:hAnsi="Arial" w:cs="Arial"/>
          <w:b/>
          <w:bCs/>
          <w:sz w:val="24"/>
          <w:szCs w:val="24"/>
        </w:rPr>
        <w:t xml:space="preserve"> </w:t>
      </w:r>
      <w:r w:rsidR="0074698C" w:rsidRPr="00E91B19">
        <w:rPr>
          <w:rFonts w:ascii="Arial" w:eastAsia="Lucida Sans Unicode" w:hAnsi="Arial" w:cs="Arial"/>
          <w:b/>
          <w:bCs/>
          <w:sz w:val="24"/>
          <w:szCs w:val="24"/>
        </w:rPr>
        <w:t xml:space="preserve">nie otrzymał* </w:t>
      </w:r>
      <w:r w:rsidR="0074698C" w:rsidRPr="00E91B19">
        <w:rPr>
          <w:rFonts w:ascii="Arial" w:eastAsia="Lucida Sans Unicode" w:hAnsi="Arial" w:cs="Arial"/>
          <w:sz w:val="24"/>
          <w:szCs w:val="24"/>
        </w:rPr>
        <w:t>decyzję</w:t>
      </w:r>
      <w:r w:rsidR="005065B2" w:rsidRPr="00E91B19">
        <w:rPr>
          <w:rFonts w:ascii="Arial" w:eastAsia="Lucida Sans Unicode" w:hAnsi="Arial" w:cs="Arial"/>
          <w:sz w:val="24"/>
          <w:szCs w:val="24"/>
        </w:rPr>
        <w:t xml:space="preserve"> </w:t>
      </w:r>
      <w:r w:rsidR="0074698C" w:rsidRPr="00E91B19">
        <w:rPr>
          <w:rFonts w:ascii="Arial" w:eastAsia="Lucida Sans Unicode" w:hAnsi="Arial" w:cs="Arial"/>
          <w:sz w:val="24"/>
          <w:szCs w:val="24"/>
        </w:rPr>
        <w:t>Komisji Europejskiej o obowiązku zwrotu pomocy uzyskanej w okresie wcześniejszym uznającej pomoc za niezgodną z prawem i wspólnym rynkiem;</w:t>
      </w:r>
    </w:p>
    <w:p w14:paraId="5A0D0D2D" w14:textId="233C9D66" w:rsidR="0074698C" w:rsidRPr="00E91B19" w:rsidRDefault="00F63B81" w:rsidP="004A0600">
      <w:pPr>
        <w:widowControl w:val="0"/>
        <w:numPr>
          <w:ilvl w:val="0"/>
          <w:numId w:val="7"/>
        </w:numPr>
        <w:tabs>
          <w:tab w:val="clear" w:pos="283"/>
          <w:tab w:val="left" w:pos="426"/>
          <w:tab w:val="num" w:pos="709"/>
        </w:tabs>
        <w:suppressAutoHyphens/>
        <w:spacing w:after="0" w:line="360" w:lineRule="auto"/>
        <w:ind w:left="709" w:hanging="425"/>
        <w:rPr>
          <w:rFonts w:ascii="Arial" w:eastAsia="Lucida Sans Unicode" w:hAnsi="Arial" w:cs="Arial"/>
          <w:sz w:val="24"/>
          <w:szCs w:val="24"/>
        </w:rPr>
      </w:pPr>
      <w:sdt>
        <w:sdtPr>
          <w:rPr>
            <w:rFonts w:ascii="Arial" w:eastAsia="Lucida Sans Unicode" w:hAnsi="Arial" w:cs="Arial"/>
            <w:b/>
            <w:sz w:val="24"/>
            <w:szCs w:val="24"/>
          </w:rPr>
          <w:id w:val="-1089234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C4" w:rsidRPr="00E91B19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B870C4" w:rsidRPr="00E91B19">
        <w:rPr>
          <w:rFonts w:ascii="Arial" w:eastAsia="Lucida Sans Unicode" w:hAnsi="Arial" w:cs="Arial"/>
          <w:b/>
          <w:sz w:val="24"/>
          <w:szCs w:val="24"/>
        </w:rPr>
        <w:t xml:space="preserve"> </w:t>
      </w:r>
      <w:r w:rsidR="0074698C" w:rsidRPr="00E91B19">
        <w:rPr>
          <w:rFonts w:ascii="Arial" w:eastAsia="Lucida Sans Unicode" w:hAnsi="Arial" w:cs="Arial"/>
          <w:b/>
          <w:sz w:val="24"/>
          <w:szCs w:val="24"/>
        </w:rPr>
        <w:t xml:space="preserve">zapoznał </w:t>
      </w:r>
      <w:sdt>
        <w:sdtPr>
          <w:rPr>
            <w:rFonts w:ascii="Arial" w:eastAsia="Lucida Sans Unicode" w:hAnsi="Arial" w:cs="Arial"/>
            <w:b/>
            <w:sz w:val="24"/>
            <w:szCs w:val="24"/>
          </w:rPr>
          <w:id w:val="1154645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C4" w:rsidRPr="00E91B19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74698C" w:rsidRPr="00E91B19">
        <w:rPr>
          <w:rFonts w:ascii="Arial" w:eastAsia="Lucida Sans Unicode" w:hAnsi="Arial" w:cs="Arial"/>
          <w:b/>
          <w:sz w:val="24"/>
          <w:szCs w:val="24"/>
        </w:rPr>
        <w:t xml:space="preserve"> nie zapoznał*</w:t>
      </w:r>
      <w:r w:rsidR="0074698C" w:rsidRPr="00E91B19">
        <w:rPr>
          <w:rFonts w:ascii="Arial" w:eastAsia="Lucida Sans Unicode" w:hAnsi="Arial" w:cs="Arial"/>
          <w:sz w:val="24"/>
          <w:szCs w:val="24"/>
        </w:rPr>
        <w:t xml:space="preserve"> się  z Regulaminem przyznawania refundacji kosztów wyposażenia lub doposażenia stanowiska pracy obowiązującym </w:t>
      </w:r>
      <w:r w:rsidR="00E91B19" w:rsidRPr="00E91B19">
        <w:rPr>
          <w:rFonts w:ascii="Arial" w:eastAsia="Lucida Sans Unicode" w:hAnsi="Arial" w:cs="Arial"/>
          <w:sz w:val="24"/>
          <w:szCs w:val="24"/>
        </w:rPr>
        <w:br/>
      </w:r>
      <w:r w:rsidR="0074698C" w:rsidRPr="00E91B19">
        <w:rPr>
          <w:rFonts w:ascii="Arial" w:eastAsia="Lucida Sans Unicode" w:hAnsi="Arial" w:cs="Arial"/>
          <w:sz w:val="24"/>
          <w:szCs w:val="24"/>
        </w:rPr>
        <w:t>w Powiatowym Urzędzie Pracy w Sztumie z/s w Dzierzgoniu;</w:t>
      </w:r>
    </w:p>
    <w:p w14:paraId="41BF6A10" w14:textId="04B1ABC7" w:rsidR="0074698C" w:rsidRPr="00E91B19" w:rsidRDefault="0074698C" w:rsidP="004A0600">
      <w:pPr>
        <w:widowControl w:val="0"/>
        <w:numPr>
          <w:ilvl w:val="0"/>
          <w:numId w:val="7"/>
        </w:numPr>
        <w:tabs>
          <w:tab w:val="clear" w:pos="283"/>
          <w:tab w:val="left" w:pos="426"/>
          <w:tab w:val="num" w:pos="709"/>
        </w:tabs>
        <w:suppressAutoHyphens/>
        <w:spacing w:after="0" w:line="360" w:lineRule="auto"/>
        <w:ind w:left="709" w:hanging="425"/>
        <w:rPr>
          <w:rFonts w:ascii="Arial" w:eastAsia="Lucida Sans Unicode" w:hAnsi="Arial" w:cs="Arial"/>
          <w:sz w:val="24"/>
          <w:szCs w:val="24"/>
        </w:rPr>
      </w:pPr>
      <w:r w:rsidRPr="00E91B19">
        <w:rPr>
          <w:rFonts w:ascii="Arial" w:eastAsia="Lucida Sans Unicode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Lucida Sans Unicode" w:hAnsi="Arial" w:cs="Arial"/>
            <w:b/>
            <w:sz w:val="24"/>
            <w:szCs w:val="24"/>
          </w:rPr>
          <w:id w:val="1849131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C4" w:rsidRPr="00E91B19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B870C4" w:rsidRPr="00E91B19">
        <w:rPr>
          <w:rFonts w:ascii="Arial" w:eastAsia="Lucida Sans Unicode" w:hAnsi="Arial" w:cs="Arial"/>
          <w:b/>
          <w:sz w:val="24"/>
          <w:szCs w:val="24"/>
        </w:rPr>
        <w:t xml:space="preserve"> jest </w:t>
      </w:r>
      <w:sdt>
        <w:sdtPr>
          <w:rPr>
            <w:rFonts w:ascii="Arial" w:eastAsia="Lucida Sans Unicode" w:hAnsi="Arial" w:cs="Arial"/>
            <w:b/>
            <w:sz w:val="24"/>
            <w:szCs w:val="24"/>
          </w:rPr>
          <w:id w:val="-659151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C4" w:rsidRPr="00E91B19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91B19">
        <w:rPr>
          <w:rFonts w:ascii="Arial" w:eastAsia="Lucida Sans Unicode" w:hAnsi="Arial" w:cs="Arial"/>
          <w:b/>
          <w:sz w:val="24"/>
          <w:szCs w:val="24"/>
        </w:rPr>
        <w:t xml:space="preserve"> nie jest </w:t>
      </w:r>
      <w:r w:rsidRPr="00E91B19">
        <w:rPr>
          <w:rFonts w:ascii="Arial" w:eastAsia="Lucida Sans Unicode" w:hAnsi="Arial" w:cs="Arial"/>
          <w:sz w:val="24"/>
          <w:szCs w:val="24"/>
        </w:rPr>
        <w:t>podatnikiem podatku VAT;</w:t>
      </w:r>
    </w:p>
    <w:p w14:paraId="6754C52C" w14:textId="676F06A7" w:rsidR="00C642DF" w:rsidRPr="00E91B19" w:rsidRDefault="00F63B81" w:rsidP="004A0600">
      <w:pPr>
        <w:widowControl w:val="0"/>
        <w:numPr>
          <w:ilvl w:val="0"/>
          <w:numId w:val="7"/>
        </w:numPr>
        <w:tabs>
          <w:tab w:val="clear" w:pos="283"/>
          <w:tab w:val="left" w:pos="426"/>
          <w:tab w:val="num" w:pos="709"/>
        </w:tabs>
        <w:suppressAutoHyphens/>
        <w:spacing w:after="0" w:line="360" w:lineRule="auto"/>
        <w:ind w:left="709" w:hanging="425"/>
        <w:rPr>
          <w:rFonts w:ascii="Arial" w:eastAsia="Lucida Sans Unicode" w:hAnsi="Arial" w:cs="Arial"/>
          <w:sz w:val="24"/>
          <w:szCs w:val="24"/>
        </w:rPr>
      </w:pPr>
      <w:sdt>
        <w:sdtPr>
          <w:rPr>
            <w:rFonts w:ascii="Arial" w:eastAsia="Lucida Sans Unicode" w:hAnsi="Arial" w:cs="Arial"/>
            <w:b/>
            <w:sz w:val="24"/>
            <w:szCs w:val="24"/>
          </w:rPr>
          <w:id w:val="-1899656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C4" w:rsidRPr="00E91B19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74698C" w:rsidRPr="00E91B19">
        <w:rPr>
          <w:rFonts w:ascii="Arial" w:eastAsia="Lucida Sans Unicode" w:hAnsi="Arial" w:cs="Arial"/>
          <w:b/>
          <w:sz w:val="24"/>
          <w:szCs w:val="24"/>
        </w:rPr>
        <w:t xml:space="preserve"> będ</w:t>
      </w:r>
      <w:r w:rsidR="001E5ACD" w:rsidRPr="00E91B19">
        <w:rPr>
          <w:rFonts w:ascii="Arial" w:eastAsia="Lucida Sans Unicode" w:hAnsi="Arial" w:cs="Arial"/>
          <w:b/>
          <w:sz w:val="24"/>
          <w:szCs w:val="24"/>
        </w:rPr>
        <w:t>zie</w:t>
      </w:r>
      <w:r w:rsidR="00B870C4" w:rsidRPr="00E91B19">
        <w:rPr>
          <w:rFonts w:ascii="Arial" w:eastAsia="Lucida Sans Unicode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Lucida Sans Unicode" w:hAnsi="Arial" w:cs="Arial"/>
            <w:b/>
            <w:sz w:val="24"/>
            <w:szCs w:val="24"/>
          </w:rPr>
          <w:id w:val="261120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C4" w:rsidRPr="00E91B19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74698C" w:rsidRPr="00E91B19">
        <w:rPr>
          <w:rFonts w:ascii="Arial" w:eastAsia="Lucida Sans Unicode" w:hAnsi="Arial" w:cs="Arial"/>
          <w:b/>
          <w:sz w:val="24"/>
          <w:szCs w:val="24"/>
        </w:rPr>
        <w:t xml:space="preserve"> nie będ</w:t>
      </w:r>
      <w:r w:rsidR="001E5ACD" w:rsidRPr="00E91B19">
        <w:rPr>
          <w:rFonts w:ascii="Arial" w:eastAsia="Lucida Sans Unicode" w:hAnsi="Arial" w:cs="Arial"/>
          <w:b/>
          <w:sz w:val="24"/>
          <w:szCs w:val="24"/>
        </w:rPr>
        <w:t>zie</w:t>
      </w:r>
      <w:r w:rsidR="0074698C" w:rsidRPr="00E91B19">
        <w:rPr>
          <w:rFonts w:ascii="Arial" w:eastAsia="Lucida Sans Unicode" w:hAnsi="Arial" w:cs="Arial"/>
          <w:b/>
          <w:sz w:val="24"/>
          <w:szCs w:val="24"/>
        </w:rPr>
        <w:t xml:space="preserve"> </w:t>
      </w:r>
      <w:r w:rsidR="0074698C" w:rsidRPr="00E91B19">
        <w:rPr>
          <w:rFonts w:ascii="Arial" w:eastAsia="Lucida Sans Unicode" w:hAnsi="Arial" w:cs="Arial"/>
          <w:sz w:val="24"/>
          <w:szCs w:val="24"/>
        </w:rPr>
        <w:t xml:space="preserve">dokonywał(a) odliczenia podatku VAT naliczonego </w:t>
      </w:r>
      <w:r w:rsidR="00E91B19" w:rsidRPr="00E91B19">
        <w:rPr>
          <w:rFonts w:ascii="Arial" w:eastAsia="Lucida Sans Unicode" w:hAnsi="Arial" w:cs="Arial"/>
          <w:sz w:val="24"/>
          <w:szCs w:val="24"/>
        </w:rPr>
        <w:br/>
      </w:r>
      <w:r w:rsidR="0074698C" w:rsidRPr="00E91B19">
        <w:rPr>
          <w:rFonts w:ascii="Arial" w:eastAsia="Lucida Sans Unicode" w:hAnsi="Arial" w:cs="Arial"/>
          <w:sz w:val="24"/>
          <w:szCs w:val="24"/>
        </w:rPr>
        <w:t>od zakupionych w ramach otrzymanej refundacji towarów i usług;</w:t>
      </w:r>
    </w:p>
    <w:p w14:paraId="1DC73565" w14:textId="539FC1ED" w:rsidR="0074698C" w:rsidRPr="00E91B19" w:rsidRDefault="0074698C" w:rsidP="00B870C4">
      <w:pPr>
        <w:spacing w:line="240" w:lineRule="auto"/>
        <w:rPr>
          <w:rFonts w:ascii="Arial" w:eastAsia="Lucida Sans Unicode" w:hAnsi="Arial" w:cs="Arial"/>
          <w:b/>
          <w:sz w:val="24"/>
          <w:szCs w:val="24"/>
        </w:rPr>
      </w:pPr>
      <w:r w:rsidRPr="00E91B19">
        <w:rPr>
          <w:rFonts w:ascii="Arial" w:eastAsia="Lucida Sans Unicode" w:hAnsi="Arial" w:cs="Arial"/>
          <w:b/>
          <w:sz w:val="24"/>
          <w:szCs w:val="24"/>
        </w:rPr>
        <w:t>Poniższe dodatkowo wypełniają wnioskodawcy będący producentami rolnymi:</w:t>
      </w:r>
    </w:p>
    <w:p w14:paraId="7E582361" w14:textId="41AD8104" w:rsidR="0074698C" w:rsidRPr="00E91B19" w:rsidRDefault="00EF0813" w:rsidP="00E91B19">
      <w:pPr>
        <w:widowControl w:val="0"/>
        <w:tabs>
          <w:tab w:val="left" w:pos="1132"/>
        </w:tabs>
        <w:suppressAutoHyphens/>
        <w:spacing w:after="0" w:line="360" w:lineRule="auto"/>
        <w:ind w:left="284"/>
        <w:rPr>
          <w:rFonts w:ascii="Arial" w:eastAsia="Lucida Sans Unicode" w:hAnsi="Arial" w:cs="Arial"/>
          <w:sz w:val="24"/>
          <w:szCs w:val="24"/>
        </w:rPr>
      </w:pPr>
      <w:r w:rsidRPr="00E91B19">
        <w:rPr>
          <w:rFonts w:ascii="Arial" w:eastAsia="Lucida Sans Unicode" w:hAnsi="Arial" w:cs="Arial"/>
          <w:sz w:val="24"/>
          <w:szCs w:val="24"/>
        </w:rPr>
        <w:t>2</w:t>
      </w:r>
      <w:r w:rsidR="00E91B19" w:rsidRPr="00E91B19">
        <w:rPr>
          <w:rFonts w:ascii="Arial" w:eastAsia="Lucida Sans Unicode" w:hAnsi="Arial" w:cs="Arial"/>
          <w:sz w:val="24"/>
          <w:szCs w:val="24"/>
        </w:rPr>
        <w:t>0</w:t>
      </w:r>
      <w:r w:rsidR="0074698C" w:rsidRPr="00E91B19">
        <w:rPr>
          <w:rFonts w:ascii="Arial" w:eastAsia="Lucida Sans Unicode" w:hAnsi="Arial" w:cs="Arial"/>
          <w:sz w:val="24"/>
          <w:szCs w:val="24"/>
        </w:rPr>
        <w:t xml:space="preserve">) </w:t>
      </w:r>
      <w:sdt>
        <w:sdtPr>
          <w:rPr>
            <w:rFonts w:ascii="Arial" w:eastAsia="Lucida Sans Unicode" w:hAnsi="Arial" w:cs="Arial"/>
            <w:sz w:val="24"/>
            <w:szCs w:val="24"/>
          </w:rPr>
          <w:id w:val="514499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C4" w:rsidRPr="00E91B1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870C4" w:rsidRPr="00E91B19">
        <w:rPr>
          <w:rFonts w:ascii="Arial" w:eastAsia="Lucida Sans Unicode" w:hAnsi="Arial" w:cs="Arial"/>
          <w:sz w:val="24"/>
          <w:szCs w:val="24"/>
        </w:rPr>
        <w:t xml:space="preserve"> </w:t>
      </w:r>
      <w:r w:rsidR="0074698C" w:rsidRPr="00E91B19">
        <w:rPr>
          <w:rFonts w:ascii="Arial" w:eastAsia="Lucida Sans Unicode" w:hAnsi="Arial" w:cs="Arial"/>
          <w:b/>
          <w:sz w:val="24"/>
          <w:szCs w:val="24"/>
        </w:rPr>
        <w:t xml:space="preserve">posiada </w:t>
      </w:r>
      <w:sdt>
        <w:sdtPr>
          <w:rPr>
            <w:rFonts w:ascii="Arial" w:eastAsia="Lucida Sans Unicode" w:hAnsi="Arial" w:cs="Arial"/>
            <w:b/>
            <w:sz w:val="24"/>
            <w:szCs w:val="24"/>
          </w:rPr>
          <w:id w:val="-1078197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C4" w:rsidRPr="00E91B19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74698C" w:rsidRPr="00E91B19">
        <w:rPr>
          <w:rFonts w:ascii="Arial" w:eastAsia="Lucida Sans Unicode" w:hAnsi="Arial" w:cs="Arial"/>
          <w:b/>
          <w:sz w:val="24"/>
          <w:szCs w:val="24"/>
        </w:rPr>
        <w:t xml:space="preserve"> nie posiada*</w:t>
      </w:r>
      <w:r w:rsidR="0074698C" w:rsidRPr="00E91B19">
        <w:rPr>
          <w:rFonts w:ascii="Arial" w:eastAsia="Lucida Sans Unicode" w:hAnsi="Arial" w:cs="Arial"/>
          <w:sz w:val="24"/>
          <w:szCs w:val="24"/>
        </w:rPr>
        <w:t xml:space="preserve"> gospodarstw</w:t>
      </w:r>
      <w:r w:rsidR="00687F16" w:rsidRPr="00E91B19">
        <w:rPr>
          <w:rFonts w:ascii="Arial" w:eastAsia="Lucida Sans Unicode" w:hAnsi="Arial" w:cs="Arial"/>
          <w:sz w:val="24"/>
          <w:szCs w:val="24"/>
        </w:rPr>
        <w:t>a</w:t>
      </w:r>
      <w:r w:rsidR="0074698C" w:rsidRPr="00E91B19">
        <w:rPr>
          <w:rFonts w:ascii="Arial" w:eastAsia="Lucida Sans Unicode" w:hAnsi="Arial" w:cs="Arial"/>
          <w:sz w:val="24"/>
          <w:szCs w:val="24"/>
        </w:rPr>
        <w:t xml:space="preserve"> rolne</w:t>
      </w:r>
      <w:r w:rsidR="00687F16" w:rsidRPr="00E91B19">
        <w:rPr>
          <w:rFonts w:ascii="Arial" w:eastAsia="Lucida Sans Unicode" w:hAnsi="Arial" w:cs="Arial"/>
          <w:sz w:val="24"/>
          <w:szCs w:val="24"/>
        </w:rPr>
        <w:t>go</w:t>
      </w:r>
      <w:r w:rsidR="0074698C" w:rsidRPr="00E91B19">
        <w:rPr>
          <w:rFonts w:ascii="Arial" w:eastAsia="Lucida Sans Unicode" w:hAnsi="Arial" w:cs="Arial"/>
          <w:sz w:val="24"/>
          <w:szCs w:val="24"/>
        </w:rPr>
        <w:t xml:space="preserve"> w rozumieniu przepisów o </w:t>
      </w:r>
      <w:r w:rsidR="0074698C" w:rsidRPr="00E91B19">
        <w:rPr>
          <w:rFonts w:ascii="Arial" w:eastAsia="Lucida Sans Unicode" w:hAnsi="Arial" w:cs="Arial"/>
          <w:sz w:val="24"/>
          <w:szCs w:val="24"/>
        </w:rPr>
        <w:lastRenderedPageBreak/>
        <w:t xml:space="preserve">podatku rolnym lub prowadzeniu działu specjalnego produkcji rolnej w rozumieniu przepisów </w:t>
      </w:r>
      <w:r w:rsidR="00E91B19" w:rsidRPr="00E91B19">
        <w:rPr>
          <w:rFonts w:ascii="Arial" w:eastAsia="Lucida Sans Unicode" w:hAnsi="Arial" w:cs="Arial"/>
          <w:sz w:val="24"/>
          <w:szCs w:val="24"/>
        </w:rPr>
        <w:br/>
      </w:r>
      <w:r w:rsidR="0074698C" w:rsidRPr="00E91B19">
        <w:rPr>
          <w:rFonts w:ascii="Arial" w:eastAsia="Lucida Sans Unicode" w:hAnsi="Arial" w:cs="Arial"/>
          <w:sz w:val="24"/>
          <w:szCs w:val="24"/>
        </w:rPr>
        <w:t xml:space="preserve">o podatku dochodowym od osób fizycznych lub przepisów o podatku dochodowym </w:t>
      </w:r>
      <w:r w:rsidR="00E91B19" w:rsidRPr="00E91B19">
        <w:rPr>
          <w:rFonts w:ascii="Arial" w:eastAsia="Lucida Sans Unicode" w:hAnsi="Arial" w:cs="Arial"/>
          <w:sz w:val="24"/>
          <w:szCs w:val="24"/>
        </w:rPr>
        <w:br/>
      </w:r>
      <w:r w:rsidR="0074698C" w:rsidRPr="00E91B19">
        <w:rPr>
          <w:rFonts w:ascii="Arial" w:eastAsia="Lucida Sans Unicode" w:hAnsi="Arial" w:cs="Arial"/>
          <w:sz w:val="24"/>
          <w:szCs w:val="24"/>
        </w:rPr>
        <w:t>od osób prawnych przez okres co najmniej  6 miesięcy bezpośrednio poprzedzających dzień złożenia wniosku;</w:t>
      </w:r>
    </w:p>
    <w:p w14:paraId="16522937" w14:textId="559E2943" w:rsidR="0074698C" w:rsidRPr="00E91B19" w:rsidRDefault="00C642DF" w:rsidP="006A12CD">
      <w:pPr>
        <w:widowControl w:val="0"/>
        <w:tabs>
          <w:tab w:val="left" w:pos="1132"/>
        </w:tabs>
        <w:suppressAutoHyphens/>
        <w:spacing w:after="0" w:line="360" w:lineRule="auto"/>
        <w:ind w:left="426" w:hanging="426"/>
        <w:rPr>
          <w:rFonts w:ascii="Arial" w:eastAsia="Lucida Sans Unicode" w:hAnsi="Arial" w:cs="Arial"/>
          <w:sz w:val="24"/>
          <w:szCs w:val="24"/>
        </w:rPr>
      </w:pPr>
      <w:r w:rsidRPr="00E91B19">
        <w:rPr>
          <w:rFonts w:ascii="Arial" w:eastAsia="Lucida Sans Unicode" w:hAnsi="Arial" w:cs="Arial"/>
          <w:sz w:val="24"/>
          <w:szCs w:val="24"/>
        </w:rPr>
        <w:t>2</w:t>
      </w:r>
      <w:r w:rsidR="00E91B19" w:rsidRPr="00E91B19">
        <w:rPr>
          <w:rFonts w:ascii="Arial" w:eastAsia="Lucida Sans Unicode" w:hAnsi="Arial" w:cs="Arial"/>
          <w:sz w:val="24"/>
          <w:szCs w:val="24"/>
        </w:rPr>
        <w:t>1</w:t>
      </w:r>
      <w:r w:rsidR="0074698C" w:rsidRPr="00E91B19">
        <w:rPr>
          <w:rFonts w:ascii="Arial" w:eastAsia="Lucida Sans Unicode" w:hAnsi="Arial" w:cs="Arial"/>
          <w:sz w:val="24"/>
          <w:szCs w:val="24"/>
        </w:rPr>
        <w:t xml:space="preserve">) </w:t>
      </w:r>
      <w:sdt>
        <w:sdtPr>
          <w:rPr>
            <w:rFonts w:ascii="Arial" w:eastAsia="Lucida Sans Unicode" w:hAnsi="Arial" w:cs="Arial"/>
            <w:sz w:val="24"/>
            <w:szCs w:val="24"/>
          </w:rPr>
          <w:id w:val="840427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C4" w:rsidRPr="00E91B1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870C4" w:rsidRPr="00E91B19">
        <w:rPr>
          <w:rFonts w:ascii="Arial" w:eastAsia="Lucida Sans Unicode" w:hAnsi="Arial" w:cs="Arial"/>
          <w:sz w:val="24"/>
          <w:szCs w:val="24"/>
        </w:rPr>
        <w:t xml:space="preserve"> </w:t>
      </w:r>
      <w:r w:rsidR="00B870C4" w:rsidRPr="00E91B19">
        <w:rPr>
          <w:rFonts w:ascii="Arial" w:eastAsia="Lucida Sans Unicode" w:hAnsi="Arial" w:cs="Arial"/>
          <w:b/>
          <w:sz w:val="24"/>
          <w:szCs w:val="24"/>
        </w:rPr>
        <w:t xml:space="preserve">uzyskał </w:t>
      </w:r>
      <w:sdt>
        <w:sdtPr>
          <w:rPr>
            <w:rFonts w:ascii="Arial" w:eastAsia="Lucida Sans Unicode" w:hAnsi="Arial" w:cs="Arial"/>
            <w:b/>
            <w:sz w:val="24"/>
            <w:szCs w:val="24"/>
          </w:rPr>
          <w:id w:val="-2133696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C4" w:rsidRPr="00E91B19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B870C4" w:rsidRPr="00E91B19">
        <w:rPr>
          <w:rFonts w:ascii="Arial" w:eastAsia="Lucida Sans Unicode" w:hAnsi="Arial" w:cs="Arial"/>
          <w:b/>
          <w:sz w:val="24"/>
          <w:szCs w:val="24"/>
        </w:rPr>
        <w:t xml:space="preserve"> </w:t>
      </w:r>
      <w:r w:rsidR="0074698C" w:rsidRPr="00E91B19">
        <w:rPr>
          <w:rFonts w:ascii="Arial" w:eastAsia="Lucida Sans Unicode" w:hAnsi="Arial" w:cs="Arial"/>
          <w:b/>
          <w:sz w:val="24"/>
          <w:szCs w:val="24"/>
        </w:rPr>
        <w:t xml:space="preserve">nie </w:t>
      </w:r>
      <w:r w:rsidR="0074698C" w:rsidRPr="00E91B19">
        <w:rPr>
          <w:rFonts w:ascii="Arial" w:eastAsia="Lucida Sans Unicode" w:hAnsi="Arial" w:cs="Arial"/>
          <w:b/>
          <w:bCs/>
          <w:sz w:val="24"/>
          <w:szCs w:val="24"/>
        </w:rPr>
        <w:t>uzyskał*</w:t>
      </w:r>
      <w:r w:rsidR="0074698C" w:rsidRPr="00E91B19">
        <w:rPr>
          <w:rFonts w:ascii="Arial" w:eastAsia="Lucida Sans Unicode" w:hAnsi="Arial" w:cs="Arial"/>
          <w:sz w:val="24"/>
          <w:szCs w:val="24"/>
        </w:rPr>
        <w:t xml:space="preserve"> pomoc/y publiczną/ej w okresie trzech  lat budżetowych przed złożeniem wniosku;</w:t>
      </w:r>
    </w:p>
    <w:p w14:paraId="5BCAF179" w14:textId="6A8070C6" w:rsidR="006A12CD" w:rsidRPr="00E91B19" w:rsidRDefault="006A12CD" w:rsidP="00687F16">
      <w:pPr>
        <w:widowControl w:val="0"/>
        <w:suppressAutoHyphens/>
        <w:spacing w:after="0" w:line="360" w:lineRule="auto"/>
        <w:ind w:left="426"/>
        <w:rPr>
          <w:rFonts w:ascii="Arial" w:eastAsia="Lucida Sans Unicode" w:hAnsi="Arial" w:cs="Arial"/>
          <w:sz w:val="24"/>
          <w:szCs w:val="24"/>
        </w:rPr>
      </w:pPr>
      <w:r w:rsidRPr="00E91B19">
        <w:rPr>
          <w:rFonts w:ascii="Arial" w:eastAsia="Lucida Sans Unicode" w:hAnsi="Arial" w:cs="Arial"/>
          <w:sz w:val="24"/>
          <w:szCs w:val="24"/>
        </w:rPr>
        <w:t xml:space="preserve">W przypadku uzyskania pomocy w ww. okresie, pomoc otrzymana wynosi </w:t>
      </w:r>
      <w:r w:rsidR="00687F16" w:rsidRPr="00E91B19">
        <w:rPr>
          <w:rFonts w:ascii="Arial" w:eastAsia="Lucida Sans Unicode" w:hAnsi="Arial" w:cs="Arial"/>
          <w:sz w:val="24"/>
          <w:szCs w:val="24"/>
        </w:rPr>
        <w:t xml:space="preserve">................. </w:t>
      </w:r>
      <w:r w:rsidRPr="00E91B19">
        <w:rPr>
          <w:rFonts w:ascii="Arial" w:eastAsia="Lucida Sans Unicode" w:hAnsi="Arial" w:cs="Arial"/>
          <w:sz w:val="24"/>
          <w:szCs w:val="24"/>
        </w:rPr>
        <w:t xml:space="preserve">euro. </w:t>
      </w:r>
    </w:p>
    <w:p w14:paraId="6903E8E3" w14:textId="700854D7" w:rsidR="0074698C" w:rsidRPr="00E91B19" w:rsidRDefault="0074698C" w:rsidP="00C642DF">
      <w:pPr>
        <w:widowControl w:val="0"/>
        <w:tabs>
          <w:tab w:val="left" w:pos="1132"/>
        </w:tabs>
        <w:suppressAutoHyphens/>
        <w:spacing w:after="0" w:line="360" w:lineRule="auto"/>
        <w:ind w:left="283" w:hanging="283"/>
        <w:rPr>
          <w:rFonts w:ascii="Arial" w:eastAsia="Lucida Sans Unicode" w:hAnsi="Arial" w:cs="Arial"/>
          <w:sz w:val="24"/>
          <w:szCs w:val="24"/>
        </w:rPr>
      </w:pPr>
      <w:r w:rsidRPr="00E91B19">
        <w:rPr>
          <w:rFonts w:ascii="Arial" w:eastAsia="Lucida Sans Unicode" w:hAnsi="Arial" w:cs="Arial"/>
          <w:sz w:val="24"/>
          <w:szCs w:val="24"/>
        </w:rPr>
        <w:t>2</w:t>
      </w:r>
      <w:r w:rsidR="00E91B19" w:rsidRPr="00E91B19">
        <w:rPr>
          <w:rFonts w:ascii="Arial" w:eastAsia="Lucida Sans Unicode" w:hAnsi="Arial" w:cs="Arial"/>
          <w:sz w:val="24"/>
          <w:szCs w:val="24"/>
        </w:rPr>
        <w:t>2</w:t>
      </w:r>
      <w:r w:rsidRPr="00E91B19">
        <w:rPr>
          <w:rFonts w:ascii="Arial" w:eastAsia="Lucida Sans Unicode" w:hAnsi="Arial" w:cs="Arial"/>
          <w:sz w:val="24"/>
          <w:szCs w:val="24"/>
        </w:rPr>
        <w:t>)</w:t>
      </w:r>
      <w:r w:rsidRPr="00E91B19">
        <w:rPr>
          <w:rFonts w:ascii="Arial" w:eastAsia="Lucida Sans Unicode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Lucida Sans Unicode" w:hAnsi="Arial" w:cs="Arial"/>
            <w:b/>
            <w:sz w:val="24"/>
            <w:szCs w:val="24"/>
          </w:rPr>
          <w:id w:val="1873423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C4" w:rsidRPr="00E91B19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B870C4" w:rsidRPr="00E91B19">
        <w:rPr>
          <w:rFonts w:ascii="Arial" w:eastAsia="Lucida Sans Unicode" w:hAnsi="Arial" w:cs="Arial"/>
          <w:b/>
          <w:sz w:val="24"/>
          <w:szCs w:val="24"/>
        </w:rPr>
        <w:t xml:space="preserve">spełnia </w:t>
      </w:r>
      <w:sdt>
        <w:sdtPr>
          <w:rPr>
            <w:rFonts w:ascii="Arial" w:eastAsia="Lucida Sans Unicode" w:hAnsi="Arial" w:cs="Arial"/>
            <w:b/>
            <w:sz w:val="24"/>
            <w:szCs w:val="24"/>
          </w:rPr>
          <w:id w:val="-80778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C4" w:rsidRPr="00E91B19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E91B19">
        <w:rPr>
          <w:rFonts w:ascii="Arial" w:eastAsia="Lucida Sans Unicode" w:hAnsi="Arial" w:cs="Arial"/>
          <w:b/>
          <w:sz w:val="24"/>
          <w:szCs w:val="24"/>
        </w:rPr>
        <w:t xml:space="preserve"> nie spełnia*</w:t>
      </w:r>
      <w:r w:rsidR="00687F16" w:rsidRPr="00E91B19">
        <w:rPr>
          <w:rFonts w:ascii="Arial" w:eastAsia="Lucida Sans Unicode" w:hAnsi="Arial" w:cs="Arial"/>
          <w:sz w:val="24"/>
          <w:szCs w:val="24"/>
        </w:rPr>
        <w:t xml:space="preserve"> warunków</w:t>
      </w:r>
      <w:r w:rsidRPr="00E91B19">
        <w:rPr>
          <w:rFonts w:ascii="Arial" w:eastAsia="Lucida Sans Unicode" w:hAnsi="Arial" w:cs="Arial"/>
          <w:sz w:val="24"/>
          <w:szCs w:val="24"/>
        </w:rPr>
        <w:t xml:space="preserve">, o których mowa w Rozporządzeniu Komisji (WE) Nr </w:t>
      </w:r>
      <w:r w:rsidRPr="00E91B19">
        <w:rPr>
          <w:rFonts w:ascii="Arial" w:eastAsia="Lucida Sans Unicode" w:hAnsi="Arial" w:cs="Arial"/>
          <w:b/>
          <w:sz w:val="24"/>
          <w:szCs w:val="24"/>
        </w:rPr>
        <w:t>1408/2013</w:t>
      </w:r>
      <w:r w:rsidRPr="00E91B19">
        <w:rPr>
          <w:rFonts w:ascii="Arial" w:eastAsia="Lucida Sans Unicode" w:hAnsi="Arial" w:cs="Arial"/>
          <w:sz w:val="24"/>
          <w:szCs w:val="24"/>
        </w:rPr>
        <w:t xml:space="preserve"> z dnia 18 grudnia 2013r. w sprawie stosowania art. 107 i 108 Traktatu o funkcjonowaniu Unii Europejskiej do pomocy de minimis w sektorze rolnym.</w:t>
      </w:r>
    </w:p>
    <w:p w14:paraId="560A385C" w14:textId="77777777" w:rsidR="0074698C" w:rsidRPr="00E91B19" w:rsidRDefault="0074698C" w:rsidP="00C642DF">
      <w:pPr>
        <w:widowControl w:val="0"/>
        <w:tabs>
          <w:tab w:val="left" w:pos="1132"/>
        </w:tabs>
        <w:suppressAutoHyphens/>
        <w:spacing w:after="0" w:line="360" w:lineRule="auto"/>
        <w:ind w:left="283"/>
        <w:rPr>
          <w:rFonts w:ascii="Arial" w:eastAsia="Lucida Sans Unicode" w:hAnsi="Arial" w:cs="Arial"/>
          <w:sz w:val="24"/>
          <w:szCs w:val="24"/>
        </w:rPr>
      </w:pPr>
    </w:p>
    <w:p w14:paraId="612110D7" w14:textId="208FCF17" w:rsidR="0074698C" w:rsidRPr="00E91B19" w:rsidRDefault="00B870C4" w:rsidP="001E46A8">
      <w:pPr>
        <w:widowControl w:val="0"/>
        <w:tabs>
          <w:tab w:val="left" w:pos="1132"/>
        </w:tabs>
        <w:suppressAutoHyphens/>
        <w:spacing w:after="0" w:line="36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E91B19">
        <w:rPr>
          <w:rFonts w:ascii="Arial" w:eastAsia="Lucida Sans Unicode" w:hAnsi="Arial" w:cs="Arial"/>
          <w:sz w:val="24"/>
          <w:szCs w:val="24"/>
        </w:rPr>
        <w:t xml:space="preserve">Zobowiązuję się do poinformowania w dniu podpisania umowy o otrzymanej pomocy </w:t>
      </w:r>
      <w:r w:rsidR="00E91B19" w:rsidRPr="00E91B19">
        <w:rPr>
          <w:rFonts w:ascii="Arial" w:eastAsia="Lucida Sans Unicode" w:hAnsi="Arial" w:cs="Arial"/>
          <w:sz w:val="24"/>
          <w:szCs w:val="24"/>
        </w:rPr>
        <w:br/>
      </w:r>
      <w:r w:rsidRPr="00E91B19">
        <w:rPr>
          <w:rFonts w:ascii="Arial" w:eastAsia="Lucida Sans Unicode" w:hAnsi="Arial" w:cs="Arial"/>
          <w:sz w:val="24"/>
          <w:szCs w:val="24"/>
        </w:rPr>
        <w:t xml:space="preserve">de minimis, w okresie od dnia złożenia wniosku do </w:t>
      </w:r>
      <w:r w:rsidR="00E91B19" w:rsidRPr="00E91B19">
        <w:rPr>
          <w:rFonts w:ascii="Arial" w:eastAsia="Lucida Sans Unicode" w:hAnsi="Arial" w:cs="Arial"/>
          <w:sz w:val="24"/>
          <w:szCs w:val="24"/>
        </w:rPr>
        <w:t>dnia podpisania umowy z Urzędem.</w:t>
      </w:r>
    </w:p>
    <w:p w14:paraId="4C8FE5C4" w14:textId="77777777" w:rsidR="0074698C" w:rsidRPr="00E91B19" w:rsidRDefault="0074698C" w:rsidP="001E46A8">
      <w:pPr>
        <w:widowControl w:val="0"/>
        <w:tabs>
          <w:tab w:val="left" w:pos="1132"/>
        </w:tabs>
        <w:suppressAutoHyphens/>
        <w:spacing w:after="0" w:line="360" w:lineRule="auto"/>
        <w:jc w:val="both"/>
        <w:rPr>
          <w:rFonts w:ascii="Arial" w:eastAsia="Lucida Sans Unicode" w:hAnsi="Arial" w:cs="Arial"/>
          <w:sz w:val="24"/>
          <w:szCs w:val="24"/>
        </w:rPr>
      </w:pPr>
    </w:p>
    <w:p w14:paraId="476E6BFD" w14:textId="77777777" w:rsidR="0074698C" w:rsidRPr="00E91B19" w:rsidRDefault="0074698C" w:rsidP="001E46A8">
      <w:pPr>
        <w:widowControl w:val="0"/>
        <w:tabs>
          <w:tab w:val="left" w:pos="1132"/>
        </w:tabs>
        <w:suppressAutoHyphens/>
        <w:spacing w:after="0" w:line="360" w:lineRule="auto"/>
        <w:jc w:val="both"/>
        <w:rPr>
          <w:rFonts w:ascii="Arial" w:eastAsia="Lucida Sans Unicode" w:hAnsi="Arial" w:cs="Arial"/>
          <w:sz w:val="24"/>
          <w:szCs w:val="24"/>
        </w:rPr>
      </w:pPr>
    </w:p>
    <w:p w14:paraId="7231B64D" w14:textId="77777777" w:rsidR="007B5C7D" w:rsidRPr="00E91B19" w:rsidRDefault="007B5C7D" w:rsidP="007B5C7D">
      <w:pPr>
        <w:spacing w:line="360" w:lineRule="auto"/>
        <w:rPr>
          <w:rFonts w:ascii="Arial" w:hAnsi="Arial" w:cs="Arial"/>
          <w:sz w:val="24"/>
          <w:szCs w:val="24"/>
        </w:rPr>
      </w:pPr>
      <w:r w:rsidRPr="00E91B19">
        <w:rPr>
          <w:rFonts w:ascii="Arial" w:hAnsi="Arial" w:cs="Arial"/>
          <w:sz w:val="24"/>
          <w:szCs w:val="24"/>
        </w:rPr>
        <w:t xml:space="preserve">…....................................................................................................              </w:t>
      </w:r>
    </w:p>
    <w:p w14:paraId="782BAFAA" w14:textId="77777777" w:rsidR="007B5C7D" w:rsidRPr="00E91B19" w:rsidRDefault="007B5C7D" w:rsidP="007B5C7D">
      <w:pPr>
        <w:spacing w:line="360" w:lineRule="auto"/>
        <w:ind w:right="-852"/>
        <w:rPr>
          <w:rFonts w:ascii="Arial" w:hAnsi="Arial" w:cs="Arial"/>
          <w:sz w:val="24"/>
          <w:szCs w:val="24"/>
        </w:rPr>
      </w:pPr>
      <w:r w:rsidRPr="00E91B19">
        <w:rPr>
          <w:rFonts w:ascii="Arial" w:hAnsi="Arial" w:cs="Arial"/>
          <w:sz w:val="24"/>
          <w:szCs w:val="24"/>
        </w:rPr>
        <w:t xml:space="preserve">data i podpis wnioskodawcy lub osób uprawnionych do reprezentowania wnioskodawcy   </w:t>
      </w:r>
    </w:p>
    <w:p w14:paraId="3EFF0B2A" w14:textId="77777777" w:rsidR="00C642DF" w:rsidRPr="00E91B19" w:rsidRDefault="00C642DF" w:rsidP="001E46A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sz w:val="24"/>
          <w:szCs w:val="24"/>
        </w:rPr>
      </w:pPr>
    </w:p>
    <w:p w14:paraId="595C0E37" w14:textId="77777777" w:rsidR="0074698C" w:rsidRPr="00E91B19" w:rsidRDefault="0074698C" w:rsidP="001E46A8">
      <w:pPr>
        <w:widowControl w:val="0"/>
        <w:tabs>
          <w:tab w:val="left" w:pos="1440"/>
        </w:tabs>
        <w:suppressAutoHyphens/>
        <w:spacing w:after="0" w:line="360" w:lineRule="auto"/>
        <w:rPr>
          <w:rFonts w:ascii="Arial" w:eastAsia="Lucida Sans Unicode" w:hAnsi="Arial" w:cs="Arial"/>
          <w:b/>
          <w:sz w:val="24"/>
          <w:szCs w:val="24"/>
        </w:rPr>
      </w:pPr>
    </w:p>
    <w:p w14:paraId="3B9A4A85" w14:textId="77777777" w:rsidR="0074698C" w:rsidRPr="00E91B19" w:rsidRDefault="0074698C" w:rsidP="001E46A8">
      <w:pPr>
        <w:widowControl w:val="0"/>
        <w:tabs>
          <w:tab w:val="left" w:pos="1440"/>
        </w:tabs>
        <w:suppressAutoHyphens/>
        <w:spacing w:after="0" w:line="360" w:lineRule="auto"/>
        <w:rPr>
          <w:rFonts w:ascii="Arial" w:eastAsia="Lucida Sans Unicode" w:hAnsi="Arial" w:cs="Arial"/>
          <w:b/>
          <w:sz w:val="24"/>
          <w:szCs w:val="24"/>
        </w:rPr>
      </w:pPr>
    </w:p>
    <w:p w14:paraId="2929916E" w14:textId="71D8ADC8" w:rsidR="0074698C" w:rsidRPr="00E91B19" w:rsidRDefault="0074698C" w:rsidP="001E46A8">
      <w:pPr>
        <w:widowControl w:val="0"/>
        <w:tabs>
          <w:tab w:val="left" w:pos="1440"/>
        </w:tabs>
        <w:suppressAutoHyphens/>
        <w:spacing w:after="0" w:line="360" w:lineRule="auto"/>
        <w:rPr>
          <w:rFonts w:ascii="Arial" w:eastAsia="Lucida Sans Unicode" w:hAnsi="Arial" w:cs="Arial"/>
          <w:sz w:val="24"/>
          <w:szCs w:val="24"/>
          <w:u w:val="single"/>
        </w:rPr>
      </w:pPr>
      <w:r w:rsidRPr="00E91B19">
        <w:rPr>
          <w:rFonts w:ascii="Arial" w:eastAsia="Lucida Sans Unicode" w:hAnsi="Arial" w:cs="Arial"/>
          <w:sz w:val="24"/>
          <w:szCs w:val="24"/>
        </w:rPr>
        <w:t xml:space="preserve">* </w:t>
      </w:r>
      <w:r w:rsidR="00E91B19" w:rsidRPr="00E91B19">
        <w:rPr>
          <w:rFonts w:ascii="Arial" w:eastAsia="Lucida Sans Unicode" w:hAnsi="Arial" w:cs="Arial"/>
          <w:sz w:val="24"/>
          <w:szCs w:val="24"/>
        </w:rPr>
        <w:t xml:space="preserve">właściwe zaznaczyć </w:t>
      </w:r>
    </w:p>
    <w:p w14:paraId="3ABCFCE2" w14:textId="77777777" w:rsidR="0074698C" w:rsidRPr="001E46A8" w:rsidRDefault="0074698C" w:rsidP="001E46A8">
      <w:pPr>
        <w:widowControl w:val="0"/>
        <w:tabs>
          <w:tab w:val="left" w:pos="1440"/>
        </w:tabs>
        <w:suppressAutoHyphens/>
        <w:spacing w:after="0" w:line="360" w:lineRule="auto"/>
        <w:rPr>
          <w:rFonts w:ascii="Arial" w:eastAsia="Lucida Sans Unicode" w:hAnsi="Arial" w:cs="Arial"/>
          <w:sz w:val="24"/>
          <w:szCs w:val="24"/>
          <w:u w:val="single"/>
        </w:rPr>
      </w:pPr>
      <w:r w:rsidRPr="001E46A8">
        <w:rPr>
          <w:rFonts w:ascii="Arial" w:eastAsia="Lucida Sans Unicode" w:hAnsi="Arial" w:cs="Arial"/>
          <w:sz w:val="24"/>
          <w:szCs w:val="24"/>
          <w:u w:val="single"/>
        </w:rPr>
        <w:t xml:space="preserve">                                                              </w:t>
      </w:r>
    </w:p>
    <w:p w14:paraId="0C78B1BD" w14:textId="77777777" w:rsidR="0074698C" w:rsidRDefault="0074698C" w:rsidP="001E46A8">
      <w:pPr>
        <w:tabs>
          <w:tab w:val="left" w:pos="708"/>
        </w:tabs>
        <w:suppressAutoHyphens/>
        <w:spacing w:after="0" w:line="360" w:lineRule="auto"/>
        <w:jc w:val="both"/>
        <w:rPr>
          <w:rFonts w:ascii="Arial" w:eastAsia="Lucida Sans Unicode" w:hAnsi="Arial" w:cs="Arial"/>
          <w:sz w:val="24"/>
          <w:szCs w:val="24"/>
          <w:lang w:eastAsia="ar-SA"/>
        </w:rPr>
      </w:pPr>
    </w:p>
    <w:p w14:paraId="1D277F2E" w14:textId="77777777" w:rsidR="006A12CD" w:rsidRPr="001E46A8" w:rsidRDefault="006A12CD" w:rsidP="001E46A8">
      <w:pPr>
        <w:tabs>
          <w:tab w:val="left" w:pos="708"/>
        </w:tabs>
        <w:suppressAutoHyphens/>
        <w:spacing w:after="0" w:line="360" w:lineRule="auto"/>
        <w:jc w:val="both"/>
        <w:rPr>
          <w:rFonts w:ascii="Arial" w:eastAsia="Lucida Sans Unicode" w:hAnsi="Arial" w:cs="Arial"/>
          <w:sz w:val="24"/>
          <w:szCs w:val="24"/>
          <w:lang w:eastAsia="ar-SA"/>
        </w:rPr>
      </w:pPr>
    </w:p>
    <w:p w14:paraId="0D475CA8" w14:textId="77777777" w:rsidR="0074698C" w:rsidRPr="001E46A8" w:rsidRDefault="0074698C" w:rsidP="001E46A8">
      <w:pPr>
        <w:tabs>
          <w:tab w:val="left" w:pos="708"/>
        </w:tabs>
        <w:suppressAutoHyphens/>
        <w:spacing w:after="0" w:line="360" w:lineRule="auto"/>
        <w:jc w:val="both"/>
        <w:rPr>
          <w:rFonts w:ascii="Arial" w:eastAsia="Lucida Sans Unicode" w:hAnsi="Arial" w:cs="Arial"/>
          <w:sz w:val="24"/>
          <w:szCs w:val="24"/>
          <w:lang w:eastAsia="ar-SA"/>
        </w:rPr>
      </w:pPr>
    </w:p>
    <w:p w14:paraId="05BA46F7" w14:textId="77777777" w:rsidR="0074698C" w:rsidRPr="001E46A8" w:rsidRDefault="0074698C" w:rsidP="001E46A8">
      <w:pPr>
        <w:widowControl w:val="0"/>
        <w:tabs>
          <w:tab w:val="left" w:pos="1132"/>
        </w:tabs>
        <w:suppressAutoHyphens/>
        <w:spacing w:after="0" w:line="360" w:lineRule="auto"/>
        <w:ind w:left="283"/>
        <w:jc w:val="both"/>
        <w:rPr>
          <w:rFonts w:ascii="Arial" w:hAnsi="Arial" w:cs="Arial"/>
          <w:sz w:val="24"/>
          <w:szCs w:val="24"/>
        </w:rPr>
      </w:pPr>
    </w:p>
    <w:p w14:paraId="56413278" w14:textId="77777777" w:rsidR="0074698C" w:rsidRDefault="0074698C" w:rsidP="001E46A8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Arial"/>
          <w:sz w:val="24"/>
          <w:szCs w:val="24"/>
        </w:rPr>
      </w:pPr>
    </w:p>
    <w:p w14:paraId="1E39FD0A" w14:textId="77777777" w:rsidR="001E5ACD" w:rsidRDefault="001E5ACD" w:rsidP="001E46A8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Arial"/>
          <w:sz w:val="24"/>
          <w:szCs w:val="24"/>
        </w:rPr>
      </w:pPr>
    </w:p>
    <w:p w14:paraId="31AD1B23" w14:textId="77777777" w:rsidR="001E5ACD" w:rsidRDefault="001E5ACD" w:rsidP="001E46A8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Arial"/>
          <w:sz w:val="24"/>
          <w:szCs w:val="24"/>
        </w:rPr>
      </w:pPr>
    </w:p>
    <w:p w14:paraId="58F6D186" w14:textId="77777777" w:rsidR="001E5ACD" w:rsidRDefault="001E5ACD" w:rsidP="001E46A8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Arial"/>
          <w:sz w:val="24"/>
          <w:szCs w:val="24"/>
        </w:rPr>
      </w:pPr>
    </w:p>
    <w:p w14:paraId="0FD0EA48" w14:textId="77777777" w:rsidR="001E5ACD" w:rsidRDefault="001E5ACD" w:rsidP="001E46A8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Arial"/>
          <w:sz w:val="24"/>
          <w:szCs w:val="24"/>
        </w:rPr>
      </w:pPr>
    </w:p>
    <w:p w14:paraId="5CB89582" w14:textId="77777777" w:rsidR="001E5ACD" w:rsidRDefault="001E5ACD" w:rsidP="001E46A8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Arial"/>
          <w:sz w:val="24"/>
          <w:szCs w:val="24"/>
        </w:rPr>
      </w:pPr>
    </w:p>
    <w:p w14:paraId="304C95C3" w14:textId="77777777" w:rsidR="0074698C" w:rsidRPr="001E46A8" w:rsidRDefault="0074698C" w:rsidP="001E46A8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Arial"/>
          <w:sz w:val="24"/>
          <w:szCs w:val="24"/>
        </w:rPr>
      </w:pPr>
    </w:p>
    <w:p w14:paraId="0C06F320" w14:textId="77777777" w:rsidR="00E91B19" w:rsidRDefault="00E91B19">
      <w:pPr>
        <w:spacing w:after="0" w:line="240" w:lineRule="auto"/>
        <w:rPr>
          <w:rFonts w:ascii="Arial" w:eastAsia="Lucida Sans Unicode" w:hAnsi="Arial" w:cs="Arial"/>
          <w:b/>
          <w:sz w:val="24"/>
          <w:szCs w:val="24"/>
        </w:rPr>
      </w:pPr>
      <w:r>
        <w:rPr>
          <w:rFonts w:ascii="Arial" w:eastAsia="Lucida Sans Unicode" w:hAnsi="Arial" w:cs="Arial"/>
          <w:b/>
          <w:sz w:val="24"/>
          <w:szCs w:val="24"/>
        </w:rPr>
        <w:br w:type="page"/>
      </w:r>
    </w:p>
    <w:p w14:paraId="051A2526" w14:textId="2CB3E28D" w:rsidR="0074698C" w:rsidRPr="001E46A8" w:rsidRDefault="0074698C" w:rsidP="001E5ACD">
      <w:pPr>
        <w:widowControl w:val="0"/>
        <w:suppressAutoHyphens/>
        <w:spacing w:after="0" w:line="360" w:lineRule="auto"/>
        <w:rPr>
          <w:rFonts w:ascii="Arial" w:eastAsia="Lucida Sans Unicode" w:hAnsi="Arial" w:cs="Arial"/>
          <w:b/>
          <w:sz w:val="24"/>
          <w:szCs w:val="24"/>
        </w:rPr>
      </w:pPr>
      <w:r w:rsidRPr="001E46A8">
        <w:rPr>
          <w:rFonts w:ascii="Arial" w:eastAsia="Lucida Sans Unicode" w:hAnsi="Arial" w:cs="Arial"/>
          <w:b/>
          <w:sz w:val="24"/>
          <w:szCs w:val="24"/>
        </w:rPr>
        <w:lastRenderedPageBreak/>
        <w:t xml:space="preserve">Załącznik nr </w:t>
      </w:r>
      <w:r w:rsidR="00B71901">
        <w:rPr>
          <w:rFonts w:ascii="Arial" w:eastAsia="Lucida Sans Unicode" w:hAnsi="Arial" w:cs="Arial"/>
          <w:b/>
          <w:sz w:val="24"/>
          <w:szCs w:val="24"/>
        </w:rPr>
        <w:t>2</w:t>
      </w:r>
      <w:r w:rsidRPr="001E46A8">
        <w:rPr>
          <w:rFonts w:ascii="Arial" w:eastAsia="Lucida Sans Unicode" w:hAnsi="Arial" w:cs="Arial"/>
          <w:b/>
          <w:sz w:val="24"/>
          <w:szCs w:val="24"/>
        </w:rPr>
        <w:t xml:space="preserve"> do wniosku o refundację kosztów wyposażenia lub doposażenia stanowiska pracy </w:t>
      </w:r>
    </w:p>
    <w:p w14:paraId="570FC4F9" w14:textId="77777777" w:rsidR="0074698C" w:rsidRPr="001E46A8" w:rsidRDefault="005E243A" w:rsidP="001E46A8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br/>
      </w:r>
    </w:p>
    <w:p w14:paraId="130457B5" w14:textId="77777777" w:rsidR="00C24B27" w:rsidRPr="001E46A8" w:rsidRDefault="00C24B27" w:rsidP="001E5ACD">
      <w:pPr>
        <w:spacing w:line="360" w:lineRule="auto"/>
        <w:contextualSpacing/>
        <w:rPr>
          <w:rFonts w:ascii="Arial" w:eastAsia="Lucida Sans Unicode" w:hAnsi="Arial" w:cs="Arial"/>
          <w:sz w:val="24"/>
          <w:szCs w:val="24"/>
        </w:rPr>
      </w:pPr>
      <w:r w:rsidRPr="001E46A8">
        <w:rPr>
          <w:rFonts w:ascii="Arial" w:eastAsia="Lucida Sans Unicode" w:hAnsi="Arial" w:cs="Arial"/>
          <w:sz w:val="24"/>
          <w:szCs w:val="24"/>
        </w:rPr>
        <w:t xml:space="preserve">………………………………………… </w:t>
      </w:r>
    </w:p>
    <w:p w14:paraId="28A566AA" w14:textId="00CB1346" w:rsidR="005E243A" w:rsidRDefault="00C24B27" w:rsidP="00B870C4">
      <w:pPr>
        <w:spacing w:line="360" w:lineRule="auto"/>
        <w:contextualSpacing/>
        <w:rPr>
          <w:rFonts w:ascii="Arial" w:eastAsia="Lucida Sans Unicode" w:hAnsi="Arial" w:cs="Arial"/>
          <w:sz w:val="24"/>
          <w:szCs w:val="24"/>
        </w:rPr>
      </w:pPr>
      <w:r w:rsidRPr="001E46A8">
        <w:rPr>
          <w:rFonts w:ascii="Arial" w:eastAsia="Lucida Sans Unicode" w:hAnsi="Arial" w:cs="Arial"/>
          <w:sz w:val="24"/>
          <w:szCs w:val="24"/>
        </w:rPr>
        <w:t>miejscowość i data</w:t>
      </w:r>
      <w:r w:rsidRPr="001E46A8">
        <w:rPr>
          <w:rFonts w:ascii="Arial" w:eastAsia="Lucida Sans Unicode" w:hAnsi="Arial" w:cs="Arial"/>
          <w:sz w:val="24"/>
          <w:szCs w:val="24"/>
        </w:rPr>
        <w:tab/>
      </w:r>
      <w:r w:rsidR="005E243A">
        <w:rPr>
          <w:rFonts w:ascii="Arial" w:eastAsia="Lucida Sans Unicode" w:hAnsi="Arial" w:cs="Arial"/>
          <w:sz w:val="24"/>
          <w:szCs w:val="24"/>
        </w:rPr>
        <w:br/>
      </w:r>
      <w:r w:rsidR="00687F16">
        <w:rPr>
          <w:rFonts w:ascii="Arial" w:eastAsia="Lucida Sans Unicode" w:hAnsi="Arial" w:cs="Arial"/>
          <w:sz w:val="24"/>
          <w:szCs w:val="24"/>
        </w:rPr>
        <w:br/>
      </w:r>
      <w:r w:rsidR="005E243A">
        <w:rPr>
          <w:rFonts w:ascii="Arial" w:eastAsia="Lucida Sans Unicode" w:hAnsi="Arial" w:cs="Arial"/>
          <w:sz w:val="24"/>
          <w:szCs w:val="24"/>
        </w:rPr>
        <w:br/>
        <w:t>……………………………………………</w:t>
      </w:r>
    </w:p>
    <w:p w14:paraId="4D5983AC" w14:textId="77777777" w:rsidR="00B870C4" w:rsidRPr="001E46A8" w:rsidRDefault="00B870C4" w:rsidP="00B870C4">
      <w:pPr>
        <w:spacing w:line="360" w:lineRule="auto"/>
        <w:contextualSpacing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t xml:space="preserve">pieczątka wnioskodawcy lub dane firmy </w:t>
      </w:r>
    </w:p>
    <w:p w14:paraId="4556E13E" w14:textId="77777777" w:rsidR="005E243A" w:rsidRDefault="005E243A" w:rsidP="005E243A">
      <w:pPr>
        <w:spacing w:line="360" w:lineRule="auto"/>
        <w:contextualSpacing/>
        <w:rPr>
          <w:rFonts w:ascii="Arial" w:eastAsia="Lucida Sans Unicode" w:hAnsi="Arial" w:cs="Arial"/>
          <w:sz w:val="24"/>
          <w:szCs w:val="24"/>
        </w:rPr>
      </w:pPr>
    </w:p>
    <w:p w14:paraId="38E5647E" w14:textId="7C631935" w:rsidR="001E5ACD" w:rsidRDefault="001E5ACD" w:rsidP="006A12CD">
      <w:pPr>
        <w:spacing w:line="360" w:lineRule="auto"/>
        <w:contextualSpacing/>
        <w:rPr>
          <w:rFonts w:ascii="Arial" w:eastAsia="Lucida Sans Unicode" w:hAnsi="Arial" w:cs="Arial"/>
          <w:sz w:val="24"/>
          <w:szCs w:val="24"/>
        </w:rPr>
      </w:pPr>
    </w:p>
    <w:p w14:paraId="534CFDB4" w14:textId="77777777" w:rsidR="0074698C" w:rsidRPr="006E632A" w:rsidRDefault="0074698C" w:rsidP="005E243A">
      <w:pPr>
        <w:spacing w:line="360" w:lineRule="auto"/>
        <w:contextualSpacing/>
        <w:rPr>
          <w:rFonts w:ascii="Arial" w:eastAsia="Lucida Sans Unicode" w:hAnsi="Arial" w:cs="Arial"/>
          <w:sz w:val="24"/>
          <w:szCs w:val="24"/>
        </w:rPr>
      </w:pPr>
      <w:r w:rsidRPr="001E46A8">
        <w:rPr>
          <w:rFonts w:ascii="Arial" w:eastAsia="Lucida Sans Unicode" w:hAnsi="Arial" w:cs="Arial"/>
          <w:sz w:val="24"/>
          <w:szCs w:val="24"/>
        </w:rPr>
        <w:t>Ja,</w:t>
      </w:r>
      <w:r w:rsidR="006E632A">
        <w:rPr>
          <w:rFonts w:ascii="Arial" w:eastAsia="Lucida Sans Unicode" w:hAnsi="Arial" w:cs="Arial"/>
          <w:sz w:val="24"/>
          <w:szCs w:val="24"/>
        </w:rPr>
        <w:t xml:space="preserve"> niżej podpisany/a upoważniam: </w:t>
      </w:r>
      <w:r w:rsidR="001E5ACD" w:rsidRPr="006E632A">
        <w:rPr>
          <w:rFonts w:ascii="Arial" w:eastAsia="Lucida Sans Unicode" w:hAnsi="Arial" w:cs="Arial"/>
          <w:sz w:val="24"/>
          <w:szCs w:val="24"/>
        </w:rPr>
        <w:t xml:space="preserve">Powiatowy Urząd Pracy w Sztumie z siedzibą </w:t>
      </w:r>
      <w:r w:rsidR="005E243A">
        <w:rPr>
          <w:rFonts w:ascii="Arial" w:eastAsia="Lucida Sans Unicode" w:hAnsi="Arial" w:cs="Arial"/>
          <w:sz w:val="24"/>
          <w:szCs w:val="24"/>
        </w:rPr>
        <w:br/>
      </w:r>
      <w:r w:rsidR="001E5ACD" w:rsidRPr="006E632A">
        <w:rPr>
          <w:rFonts w:ascii="Arial" w:eastAsia="Lucida Sans Unicode" w:hAnsi="Arial" w:cs="Arial"/>
          <w:sz w:val="24"/>
          <w:szCs w:val="24"/>
        </w:rPr>
        <w:t>w Dzierzgoniu</w:t>
      </w:r>
      <w:r w:rsidR="006E632A" w:rsidRPr="006E632A">
        <w:rPr>
          <w:rFonts w:ascii="Arial" w:eastAsia="Lucida Sans Unicode" w:hAnsi="Arial" w:cs="Arial"/>
          <w:sz w:val="24"/>
          <w:szCs w:val="24"/>
        </w:rPr>
        <w:t xml:space="preserve"> </w:t>
      </w:r>
      <w:r w:rsidR="001E5ACD" w:rsidRPr="006E632A">
        <w:rPr>
          <w:rFonts w:ascii="Arial" w:eastAsia="Lucida Sans Unicode" w:hAnsi="Arial" w:cs="Arial"/>
          <w:sz w:val="24"/>
          <w:szCs w:val="24"/>
        </w:rPr>
        <w:t>82-440 Dzierzgoń  ul. Tadeusza Zawadzkiego „Zośki” 11</w:t>
      </w:r>
    </w:p>
    <w:p w14:paraId="4BADCA9E" w14:textId="6C3BB504" w:rsidR="006E632A" w:rsidRDefault="0074698C" w:rsidP="005E243A">
      <w:pPr>
        <w:spacing w:line="360" w:lineRule="auto"/>
        <w:contextualSpacing/>
        <w:rPr>
          <w:rFonts w:ascii="Arial" w:eastAsia="Lucida Sans Unicode" w:hAnsi="Arial" w:cs="Arial"/>
          <w:b/>
          <w:sz w:val="24"/>
          <w:szCs w:val="24"/>
        </w:rPr>
      </w:pPr>
      <w:r w:rsidRPr="001E46A8">
        <w:rPr>
          <w:rFonts w:ascii="Arial" w:eastAsia="Lucida Sans Unicode" w:hAnsi="Arial" w:cs="Arial"/>
          <w:sz w:val="24"/>
          <w:szCs w:val="24"/>
        </w:rPr>
        <w:t xml:space="preserve">do wystąpienia do Krajowego Rejestru Długów Biura Informacji Gospodarczej SA                           o ujawnienie informacji gospodarczych dotyczących </w:t>
      </w:r>
      <w:r w:rsidR="006E632A">
        <w:rPr>
          <w:rFonts w:ascii="Arial" w:eastAsia="Lucida Sans Unicode" w:hAnsi="Arial" w:cs="Arial"/>
          <w:sz w:val="24"/>
          <w:szCs w:val="24"/>
        </w:rPr>
        <w:t>podmiotu, który reprezentuje</w:t>
      </w:r>
      <w:r w:rsidRPr="001E46A8">
        <w:rPr>
          <w:rFonts w:ascii="Arial" w:eastAsia="Lucida Sans Unicode" w:hAnsi="Arial" w:cs="Arial"/>
          <w:sz w:val="24"/>
          <w:szCs w:val="24"/>
        </w:rPr>
        <w:t>.</w:t>
      </w:r>
      <w:r w:rsidRPr="001E46A8">
        <w:rPr>
          <w:rFonts w:ascii="Arial" w:eastAsia="Lucida Sans Unicode" w:hAnsi="Arial" w:cs="Arial"/>
          <w:b/>
          <w:sz w:val="24"/>
          <w:szCs w:val="24"/>
        </w:rPr>
        <w:t xml:space="preserve">    </w:t>
      </w:r>
    </w:p>
    <w:p w14:paraId="6542DC46" w14:textId="77777777" w:rsidR="006E632A" w:rsidRDefault="0074698C" w:rsidP="006E632A">
      <w:pPr>
        <w:spacing w:line="360" w:lineRule="auto"/>
        <w:jc w:val="both"/>
        <w:rPr>
          <w:rFonts w:ascii="Arial" w:eastAsia="Lucida Sans Unicode" w:hAnsi="Arial" w:cs="Arial"/>
          <w:b/>
          <w:sz w:val="24"/>
          <w:szCs w:val="24"/>
        </w:rPr>
      </w:pPr>
      <w:r w:rsidRPr="001E46A8">
        <w:rPr>
          <w:rFonts w:ascii="Arial" w:eastAsia="Lucida Sans Unicode" w:hAnsi="Arial" w:cs="Arial"/>
          <w:b/>
          <w:sz w:val="24"/>
          <w:szCs w:val="24"/>
        </w:rPr>
        <w:t xml:space="preserve">      </w:t>
      </w:r>
      <w:r w:rsidR="006E632A">
        <w:rPr>
          <w:rFonts w:ascii="Arial" w:eastAsia="Lucida Sans Unicode" w:hAnsi="Arial" w:cs="Arial"/>
          <w:b/>
          <w:sz w:val="24"/>
          <w:szCs w:val="24"/>
        </w:rPr>
        <w:t xml:space="preserve">                     </w:t>
      </w:r>
    </w:p>
    <w:p w14:paraId="51095134" w14:textId="77777777" w:rsidR="006E632A" w:rsidRDefault="0074698C" w:rsidP="007B5C7D">
      <w:pPr>
        <w:spacing w:line="360" w:lineRule="auto"/>
        <w:contextualSpacing/>
        <w:jc w:val="both"/>
        <w:rPr>
          <w:rFonts w:ascii="Arial" w:eastAsia="Lucida Sans Unicode" w:hAnsi="Arial" w:cs="Arial"/>
          <w:sz w:val="24"/>
          <w:szCs w:val="24"/>
        </w:rPr>
      </w:pPr>
      <w:r w:rsidRPr="001E46A8">
        <w:rPr>
          <w:rFonts w:ascii="Arial" w:eastAsia="Lucida Sans Unicode" w:hAnsi="Arial" w:cs="Arial"/>
          <w:sz w:val="24"/>
          <w:szCs w:val="24"/>
        </w:rPr>
        <w:t>.................................................................</w:t>
      </w:r>
    </w:p>
    <w:p w14:paraId="4274D18F" w14:textId="77777777" w:rsidR="00B870C4" w:rsidRPr="00685F11" w:rsidRDefault="00B870C4" w:rsidP="00B870C4">
      <w:pPr>
        <w:spacing w:line="360" w:lineRule="auto"/>
        <w:contextualSpacing/>
        <w:jc w:val="both"/>
        <w:rPr>
          <w:rFonts w:ascii="Arial" w:eastAsia="Lucida Sans Unicode" w:hAnsi="Arial" w:cs="Arial"/>
          <w:iCs/>
          <w:sz w:val="24"/>
          <w:szCs w:val="24"/>
        </w:rPr>
      </w:pPr>
      <w:r w:rsidRPr="005D53D0">
        <w:rPr>
          <w:rFonts w:ascii="Arial" w:eastAsia="Lucida Sans Unicode" w:hAnsi="Arial" w:cs="Arial"/>
          <w:iCs/>
          <w:sz w:val="24"/>
          <w:szCs w:val="24"/>
        </w:rPr>
        <w:t>czytelny podpis</w:t>
      </w:r>
      <w:r w:rsidRPr="00685F11">
        <w:rPr>
          <w:rFonts w:ascii="Arial" w:hAnsi="Arial" w:cs="Arial"/>
          <w:sz w:val="24"/>
          <w:szCs w:val="24"/>
        </w:rPr>
        <w:t xml:space="preserve"> </w:t>
      </w:r>
      <w:r w:rsidRPr="00685F11">
        <w:rPr>
          <w:rFonts w:ascii="Arial" w:eastAsia="Lucida Sans Unicode" w:hAnsi="Arial" w:cs="Arial"/>
          <w:iCs/>
          <w:sz w:val="24"/>
          <w:szCs w:val="24"/>
        </w:rPr>
        <w:t xml:space="preserve">wnioskodawcy lub osób uprawnionych do reprezentowania wnioskodawcy   </w:t>
      </w:r>
    </w:p>
    <w:p w14:paraId="169838EA" w14:textId="77777777" w:rsidR="00B870C4" w:rsidRPr="005D53D0" w:rsidRDefault="00B870C4" w:rsidP="00B870C4">
      <w:pPr>
        <w:spacing w:line="360" w:lineRule="auto"/>
        <w:contextualSpacing/>
        <w:jc w:val="both"/>
        <w:rPr>
          <w:rFonts w:ascii="Arial" w:eastAsia="Lucida Sans Unicode" w:hAnsi="Arial" w:cs="Arial"/>
          <w:iCs/>
          <w:sz w:val="24"/>
          <w:szCs w:val="24"/>
        </w:rPr>
      </w:pPr>
    </w:p>
    <w:p w14:paraId="75683EB6" w14:textId="77777777" w:rsidR="007B5C7D" w:rsidRDefault="007B5C7D" w:rsidP="001E46A8">
      <w:pPr>
        <w:spacing w:line="360" w:lineRule="auto"/>
        <w:ind w:left="4248"/>
        <w:rPr>
          <w:rFonts w:ascii="Arial" w:hAnsi="Arial" w:cs="Arial"/>
          <w:sz w:val="24"/>
          <w:szCs w:val="24"/>
          <w:lang w:eastAsia="pl-PL"/>
        </w:rPr>
      </w:pPr>
    </w:p>
    <w:p w14:paraId="3B3AB9BD" w14:textId="77777777" w:rsidR="007B5C7D" w:rsidRPr="001E46A8" w:rsidRDefault="007B5C7D" w:rsidP="001E46A8">
      <w:pPr>
        <w:spacing w:line="360" w:lineRule="auto"/>
        <w:ind w:left="4248"/>
        <w:rPr>
          <w:rFonts w:ascii="Arial" w:hAnsi="Arial" w:cs="Arial"/>
          <w:sz w:val="24"/>
          <w:szCs w:val="24"/>
          <w:lang w:eastAsia="pl-PL"/>
        </w:rPr>
      </w:pPr>
    </w:p>
    <w:p w14:paraId="56F4579C" w14:textId="77777777" w:rsidR="0074698C" w:rsidRDefault="0074698C" w:rsidP="001E46A8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Arial"/>
          <w:sz w:val="24"/>
          <w:szCs w:val="24"/>
        </w:rPr>
      </w:pPr>
    </w:p>
    <w:p w14:paraId="34635FA1" w14:textId="77777777" w:rsidR="002F2960" w:rsidRDefault="002F2960" w:rsidP="001E46A8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Arial"/>
          <w:sz w:val="24"/>
          <w:szCs w:val="24"/>
        </w:rPr>
      </w:pPr>
    </w:p>
    <w:p w14:paraId="635862A7" w14:textId="77777777" w:rsidR="002F2960" w:rsidRDefault="002F2960" w:rsidP="001E46A8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Arial"/>
          <w:sz w:val="24"/>
          <w:szCs w:val="24"/>
        </w:rPr>
      </w:pPr>
    </w:p>
    <w:p w14:paraId="50CD7F3A" w14:textId="77777777" w:rsidR="002F2960" w:rsidRDefault="002F2960" w:rsidP="001E46A8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Arial"/>
          <w:sz w:val="24"/>
          <w:szCs w:val="24"/>
        </w:rPr>
      </w:pPr>
    </w:p>
    <w:p w14:paraId="7696B6BF" w14:textId="77777777" w:rsidR="002F2960" w:rsidRDefault="002F2960" w:rsidP="001E46A8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Arial"/>
          <w:sz w:val="24"/>
          <w:szCs w:val="24"/>
        </w:rPr>
      </w:pPr>
    </w:p>
    <w:p w14:paraId="0EEDC60F" w14:textId="77777777" w:rsidR="002F2960" w:rsidRDefault="002F2960" w:rsidP="001E46A8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Arial"/>
          <w:sz w:val="24"/>
          <w:szCs w:val="24"/>
        </w:rPr>
      </w:pPr>
    </w:p>
    <w:p w14:paraId="52D3ECEA" w14:textId="77777777" w:rsidR="002F2960" w:rsidRDefault="002F2960" w:rsidP="001E46A8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Arial"/>
          <w:sz w:val="24"/>
          <w:szCs w:val="24"/>
        </w:rPr>
      </w:pPr>
    </w:p>
    <w:p w14:paraId="2734A114" w14:textId="77777777" w:rsidR="002F2960" w:rsidRDefault="002F2960" w:rsidP="001E46A8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Arial"/>
          <w:sz w:val="24"/>
          <w:szCs w:val="24"/>
        </w:rPr>
      </w:pPr>
    </w:p>
    <w:p w14:paraId="29144E77" w14:textId="77777777" w:rsidR="002F2960" w:rsidRDefault="002F2960" w:rsidP="001E46A8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Arial"/>
          <w:sz w:val="24"/>
          <w:szCs w:val="24"/>
        </w:rPr>
      </w:pPr>
    </w:p>
    <w:p w14:paraId="0B12E8AD" w14:textId="77777777" w:rsidR="002F2960" w:rsidRDefault="002F2960" w:rsidP="001E46A8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Arial"/>
          <w:sz w:val="24"/>
          <w:szCs w:val="24"/>
        </w:rPr>
      </w:pPr>
    </w:p>
    <w:p w14:paraId="6F74E639" w14:textId="77777777" w:rsidR="002F2960" w:rsidRDefault="002F2960" w:rsidP="001E46A8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Arial"/>
          <w:sz w:val="24"/>
          <w:szCs w:val="24"/>
        </w:rPr>
      </w:pPr>
    </w:p>
    <w:p w14:paraId="72B10D71" w14:textId="77777777" w:rsidR="002F2960" w:rsidRDefault="002F2960" w:rsidP="001E46A8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Arial"/>
          <w:sz w:val="24"/>
          <w:szCs w:val="24"/>
        </w:rPr>
      </w:pPr>
    </w:p>
    <w:p w14:paraId="0D5DA81B" w14:textId="77777777" w:rsidR="002F2960" w:rsidRDefault="002F2960" w:rsidP="001E46A8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Arial"/>
          <w:sz w:val="24"/>
          <w:szCs w:val="24"/>
        </w:rPr>
      </w:pPr>
    </w:p>
    <w:p w14:paraId="5D06D79E" w14:textId="77777777" w:rsidR="002F2960" w:rsidRDefault="002F2960" w:rsidP="001E46A8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Arial"/>
          <w:sz w:val="24"/>
          <w:szCs w:val="24"/>
        </w:rPr>
      </w:pPr>
    </w:p>
    <w:p w14:paraId="4FD7BBC1" w14:textId="77777777" w:rsidR="002F2960" w:rsidRPr="001E46A8" w:rsidRDefault="002F2960" w:rsidP="002F2960">
      <w:pPr>
        <w:widowControl w:val="0"/>
        <w:suppressAutoHyphens/>
        <w:spacing w:after="0" w:line="360" w:lineRule="auto"/>
        <w:rPr>
          <w:rFonts w:ascii="Arial" w:eastAsia="Lucida Sans Unicode" w:hAnsi="Arial" w:cs="Arial"/>
          <w:b/>
          <w:sz w:val="24"/>
          <w:szCs w:val="24"/>
        </w:rPr>
      </w:pPr>
      <w:r>
        <w:rPr>
          <w:rFonts w:ascii="Arial" w:eastAsia="Lucida Sans Unicode" w:hAnsi="Arial" w:cs="Tahoma"/>
          <w:b/>
          <w:sz w:val="24"/>
          <w:szCs w:val="24"/>
        </w:rPr>
        <w:lastRenderedPageBreak/>
        <w:t xml:space="preserve">Załącznik nr 3 do wniosku </w:t>
      </w:r>
      <w:r w:rsidRPr="001E46A8">
        <w:rPr>
          <w:rFonts w:ascii="Arial" w:eastAsia="Lucida Sans Unicode" w:hAnsi="Arial" w:cs="Arial"/>
          <w:b/>
          <w:sz w:val="24"/>
          <w:szCs w:val="24"/>
        </w:rPr>
        <w:t xml:space="preserve">o refundację kosztów wyposażenia lub doposażenia stanowiska pracy </w:t>
      </w:r>
    </w:p>
    <w:p w14:paraId="5C16E4D1" w14:textId="350D0724" w:rsidR="002F2960" w:rsidRDefault="002F2960" w:rsidP="002F2960">
      <w:pPr>
        <w:widowControl w:val="0"/>
        <w:suppressAutoHyphens/>
        <w:spacing w:after="0" w:line="36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77DEB3CF" w14:textId="77777777" w:rsidR="002F2960" w:rsidRPr="001E46A8" w:rsidRDefault="002F2960" w:rsidP="002F2960">
      <w:pPr>
        <w:widowControl w:val="0"/>
        <w:suppressAutoHyphens/>
        <w:spacing w:after="0" w:line="360" w:lineRule="auto"/>
        <w:rPr>
          <w:rFonts w:ascii="Arial" w:eastAsia="Lucida Sans Unicode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Oświadczenie współmałżonka/ki wnioskodawcy </w:t>
      </w:r>
      <w:r w:rsidRPr="001E46A8">
        <w:rPr>
          <w:rFonts w:ascii="Arial" w:eastAsia="Lucida Sans Unicode" w:hAnsi="Arial" w:cs="Arial"/>
          <w:b/>
          <w:sz w:val="24"/>
          <w:szCs w:val="24"/>
        </w:rPr>
        <w:t xml:space="preserve">o refundację kosztów wyposażenia lub doposażenia stanowiska pracy </w:t>
      </w:r>
    </w:p>
    <w:p w14:paraId="587798CA" w14:textId="224AC67D" w:rsidR="002F2960" w:rsidRDefault="002F2960" w:rsidP="002F2960">
      <w:pPr>
        <w:widowControl w:val="0"/>
        <w:shd w:val="clear" w:color="auto" w:fill="FFFFFF"/>
        <w:suppressAutoHyphens/>
        <w:autoSpaceDE w:val="0"/>
        <w:spacing w:after="0" w:line="360" w:lineRule="auto"/>
        <w:ind w:left="24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F2D59EA" w14:textId="77777777" w:rsidR="002F2960" w:rsidRDefault="002F2960" w:rsidP="002F2960">
      <w:pPr>
        <w:widowControl w:val="0"/>
        <w:shd w:val="clear" w:color="auto" w:fill="FFFFFF"/>
        <w:tabs>
          <w:tab w:val="left" w:leader="dot" w:pos="9638"/>
        </w:tabs>
        <w:suppressAutoHyphens/>
        <w:autoSpaceDE w:val="0"/>
        <w:spacing w:after="0" w:line="360" w:lineRule="auto"/>
        <w:contextualSpacing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Ja niżej podpisany/na/ </w:t>
      </w:r>
      <w:r>
        <w:rPr>
          <w:rFonts w:ascii="Arial" w:eastAsia="Times New Roman" w:hAnsi="Arial" w:cs="Arial"/>
          <w:spacing w:val="-1"/>
          <w:sz w:val="24"/>
          <w:szCs w:val="24"/>
          <w:lang w:eastAsia="ar-SA"/>
        </w:rPr>
        <w:tab/>
      </w:r>
    </w:p>
    <w:p w14:paraId="09DF72BA" w14:textId="77777777" w:rsidR="002F2960" w:rsidRDefault="002F2960" w:rsidP="002F2960">
      <w:pPr>
        <w:widowControl w:val="0"/>
        <w:shd w:val="clear" w:color="auto" w:fill="FFFFFF"/>
        <w:tabs>
          <w:tab w:val="left" w:leader="dot" w:pos="9638"/>
        </w:tabs>
        <w:suppressAutoHyphens/>
        <w:autoSpaceDE w:val="0"/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adres </w:t>
      </w:r>
      <w:r>
        <w:rPr>
          <w:rFonts w:ascii="Arial" w:eastAsia="Times New Roman" w:hAnsi="Arial" w:cs="Arial"/>
          <w:spacing w:val="-1"/>
          <w:sz w:val="24"/>
          <w:szCs w:val="24"/>
          <w:lang w:eastAsia="ar-SA"/>
        </w:rPr>
        <w:tab/>
      </w:r>
    </w:p>
    <w:p w14:paraId="5C4101B1" w14:textId="77777777" w:rsidR="002F2960" w:rsidRDefault="002F2960" w:rsidP="002F2960">
      <w:pPr>
        <w:widowControl w:val="0"/>
        <w:shd w:val="clear" w:color="auto" w:fill="FFFFFF"/>
        <w:suppressAutoHyphens/>
        <w:autoSpaceDE w:val="0"/>
        <w:spacing w:after="0" w:line="360" w:lineRule="auto"/>
        <w:ind w:left="24"/>
        <w:outlineLvl w:val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44EABF03" w14:textId="3BA96B03" w:rsidR="002F2960" w:rsidRPr="002F2960" w:rsidRDefault="002F2960" w:rsidP="002F2960">
      <w:pPr>
        <w:widowControl w:val="0"/>
        <w:tabs>
          <w:tab w:val="left" w:leader="dot" w:pos="9639"/>
        </w:tabs>
        <w:suppressAutoHyphens/>
        <w:spacing w:after="0" w:line="360" w:lineRule="auto"/>
        <w:rPr>
          <w:rFonts w:ascii="Arial" w:eastAsia="Lucida Sans Unicode" w:hAnsi="Arial" w:cs="Arial"/>
          <w:sz w:val="24"/>
          <w:szCs w:val="24"/>
        </w:rPr>
      </w:pPr>
      <w:r w:rsidRPr="002F2960">
        <w:rPr>
          <w:rFonts w:ascii="Arial" w:hAnsi="Arial" w:cs="Arial"/>
          <w:bCs/>
          <w:sz w:val="24"/>
          <w:szCs w:val="24"/>
          <w:lang w:bidi="en-US"/>
        </w:rPr>
        <w:t xml:space="preserve">oświadczam, że </w:t>
      </w:r>
      <w:r w:rsidRPr="002F2960">
        <w:rPr>
          <w:rFonts w:ascii="Arial" w:hAnsi="Arial" w:cs="Arial"/>
          <w:sz w:val="24"/>
          <w:szCs w:val="24"/>
          <w:lang w:bidi="en-US"/>
        </w:rPr>
        <w:t>wyrażam zgodę na przyznanie</w:t>
      </w:r>
      <w:r w:rsidRPr="002F2960">
        <w:rPr>
          <w:rFonts w:ascii="Arial" w:eastAsia="Lucida Sans Unicode" w:hAnsi="Arial" w:cs="Arial"/>
          <w:sz w:val="24"/>
          <w:szCs w:val="24"/>
        </w:rPr>
        <w:t xml:space="preserve"> refundacji kosztów wyposażenia lub doposażenia stanowiska pracy </w:t>
      </w:r>
      <w:r>
        <w:rPr>
          <w:rFonts w:ascii="Arial" w:hAnsi="Arial" w:cs="Arial"/>
          <w:sz w:val="24"/>
          <w:szCs w:val="24"/>
          <w:lang w:bidi="en-US"/>
        </w:rPr>
        <w:t>przez Powiat Sztumski - Powiatowy Urząd Pracy w Sztumie z/s w Dzierzgoniu mojemu/jej współmałżonkowi/ce:</w:t>
      </w:r>
      <w:r>
        <w:rPr>
          <w:rFonts w:ascii="Arial" w:hAnsi="Arial" w:cs="Arial"/>
          <w:sz w:val="24"/>
          <w:szCs w:val="24"/>
          <w:lang w:bidi="en-US"/>
        </w:rPr>
        <w:tab/>
        <w:t xml:space="preserve"> </w:t>
      </w:r>
    </w:p>
    <w:p w14:paraId="7CAEBC83" w14:textId="77777777" w:rsidR="002F2960" w:rsidRDefault="002F2960" w:rsidP="002F2960">
      <w:pPr>
        <w:widowControl w:val="0"/>
        <w:shd w:val="clear" w:color="auto" w:fill="FFFFFF"/>
        <w:suppressAutoHyphens/>
        <w:autoSpaceDE w:val="0"/>
        <w:spacing w:line="360" w:lineRule="auto"/>
        <w:ind w:left="24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 xml:space="preserve">Zgadzam się na ponoszenie skutków finansowych dotyczących ewentualnej spłaty środków i należnych odsetek z naszego majątku wspólnego w przypadku </w:t>
      </w:r>
      <w:r>
        <w:rPr>
          <w:rFonts w:ascii="Arial" w:hAnsi="Arial" w:cs="Arial"/>
          <w:sz w:val="24"/>
          <w:szCs w:val="24"/>
          <w:lang w:bidi="en-US"/>
        </w:rPr>
        <w:br/>
        <w:t>nie wywiązania się z warunków umowy.</w:t>
      </w:r>
    </w:p>
    <w:p w14:paraId="5682F968" w14:textId="77777777" w:rsidR="002F2960" w:rsidRDefault="002F2960" w:rsidP="002F2960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79A6E25F" w14:textId="77777777" w:rsidR="002F2960" w:rsidRDefault="002F2960" w:rsidP="002F2960">
      <w:pPr>
        <w:widowControl w:val="0"/>
        <w:shd w:val="clear" w:color="auto" w:fill="FFFFFF"/>
        <w:suppressAutoHyphens/>
        <w:autoSpaceDE w:val="0"/>
        <w:spacing w:after="0" w:line="360" w:lineRule="auto"/>
        <w:ind w:left="2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473D51" w14:textId="77777777" w:rsidR="002F2960" w:rsidRDefault="002F2960" w:rsidP="002F2960">
      <w:pPr>
        <w:widowControl w:val="0"/>
        <w:shd w:val="clear" w:color="auto" w:fill="FFFFFF"/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</w:t>
      </w:r>
    </w:p>
    <w:p w14:paraId="520807FE" w14:textId="77777777" w:rsidR="002F2960" w:rsidRDefault="002F2960" w:rsidP="002F2960">
      <w:pPr>
        <w:widowControl w:val="0"/>
        <w:shd w:val="clear" w:color="auto" w:fill="FFFFFF"/>
        <w:suppressAutoHyphens/>
        <w:autoSpaceDE w:val="0"/>
        <w:spacing w:after="0" w:line="360" w:lineRule="auto"/>
        <w:rPr>
          <w:rFonts w:ascii="Arial" w:eastAsia="Lucida Sans Unicode" w:hAnsi="Arial" w:cs="Tahoma"/>
          <w:b/>
          <w:sz w:val="16"/>
          <w:szCs w:val="16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ar-SA"/>
        </w:rPr>
        <w:t>data i czytelny podpis współmałżonki/a wnioskodawcy</w:t>
      </w:r>
    </w:p>
    <w:p w14:paraId="6A8AB0FF" w14:textId="77777777" w:rsidR="002F2960" w:rsidRPr="001E46A8" w:rsidRDefault="002F2960" w:rsidP="001E46A8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Arial"/>
          <w:sz w:val="24"/>
          <w:szCs w:val="24"/>
        </w:rPr>
      </w:pPr>
    </w:p>
    <w:sectPr w:rsidR="002F2960" w:rsidRPr="001E46A8" w:rsidSect="0010385A">
      <w:headerReference w:type="first" r:id="rId8"/>
      <w:pgSz w:w="11906" w:h="16838"/>
      <w:pgMar w:top="568" w:right="1134" w:bottom="851" w:left="1134" w:header="142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E2796B6" w16cex:dateUtc="2024-07-08T13:15:00Z"/>
  <w16cex:commentExtensible w16cex:durableId="67CF9A51" w16cex:dateUtc="2024-07-08T13:27:00Z"/>
  <w16cex:commentExtensible w16cex:durableId="03D12158" w16cex:dateUtc="2024-08-05T12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0E34437" w16cid:durableId="2E2796B6"/>
  <w16cid:commentId w16cid:paraId="6E77425E" w16cid:durableId="094E0215"/>
  <w16cid:commentId w16cid:paraId="1CA06CE2" w16cid:durableId="67CF9A51"/>
  <w16cid:commentId w16cid:paraId="1F98A8B6" w16cid:durableId="3AB1F04F"/>
  <w16cid:commentId w16cid:paraId="6C414961" w16cid:durableId="0FC4C8C9"/>
  <w16cid:commentId w16cid:paraId="3F848C32" w16cid:durableId="03D1215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59A0E" w14:textId="77777777" w:rsidR="00F63B81" w:rsidRDefault="00F63B81" w:rsidP="0056088F">
      <w:pPr>
        <w:spacing w:after="0" w:line="240" w:lineRule="auto"/>
      </w:pPr>
      <w:r>
        <w:separator/>
      </w:r>
    </w:p>
  </w:endnote>
  <w:endnote w:type="continuationSeparator" w:id="0">
    <w:p w14:paraId="7FBA2BE4" w14:textId="77777777" w:rsidR="00F63B81" w:rsidRDefault="00F63B81" w:rsidP="0056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AE963" w14:textId="77777777" w:rsidR="00F63B81" w:rsidRDefault="00F63B81" w:rsidP="0056088F">
      <w:pPr>
        <w:spacing w:after="0" w:line="240" w:lineRule="auto"/>
      </w:pPr>
      <w:r>
        <w:separator/>
      </w:r>
    </w:p>
  </w:footnote>
  <w:footnote w:type="continuationSeparator" w:id="0">
    <w:p w14:paraId="689CEF04" w14:textId="77777777" w:rsidR="00F63B81" w:rsidRDefault="00F63B81" w:rsidP="00560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FF35D" w14:textId="77777777" w:rsidR="00374142" w:rsidRPr="00815C10" w:rsidRDefault="00374142" w:rsidP="00815C10">
    <w:pPr>
      <w:pStyle w:val="Nagwek"/>
    </w:pPr>
    <w:r w:rsidRPr="00815C10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7E089BC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eastAsia="Lucida Sans Unicode" w:hAnsi="Arial" w:cs="Arial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3"/>
      <w:numFmt w:val="upperRoman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upperRoman"/>
      <w:lvlText w:val="%3."/>
      <w:lvlJc w:val="left"/>
      <w:pPr>
        <w:tabs>
          <w:tab w:val="num" w:pos="850"/>
        </w:tabs>
        <w:ind w:left="850" w:hanging="283"/>
      </w:pPr>
    </w:lvl>
    <w:lvl w:ilvl="3">
      <w:start w:val="3"/>
      <w:numFmt w:val="upperRoman"/>
      <w:lvlText w:val="%4."/>
      <w:lvlJc w:val="left"/>
      <w:pPr>
        <w:tabs>
          <w:tab w:val="num" w:pos="1134"/>
        </w:tabs>
        <w:ind w:left="1134" w:hanging="283"/>
      </w:pPr>
    </w:lvl>
    <w:lvl w:ilvl="4">
      <w:start w:val="3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3"/>
      <w:numFmt w:val="upperRoman"/>
      <w:lvlText w:val="%6."/>
      <w:lvlJc w:val="left"/>
      <w:pPr>
        <w:tabs>
          <w:tab w:val="num" w:pos="1701"/>
        </w:tabs>
        <w:ind w:left="1701" w:hanging="283"/>
      </w:pPr>
    </w:lvl>
    <w:lvl w:ilvl="6">
      <w:start w:val="3"/>
      <w:numFmt w:val="upperRoman"/>
      <w:lvlText w:val="%7."/>
      <w:lvlJc w:val="left"/>
      <w:pPr>
        <w:tabs>
          <w:tab w:val="num" w:pos="1984"/>
        </w:tabs>
        <w:ind w:left="1984" w:hanging="283"/>
      </w:pPr>
    </w:lvl>
    <w:lvl w:ilvl="7">
      <w:start w:val="3"/>
      <w:numFmt w:val="upperRoman"/>
      <w:lvlText w:val="%8."/>
      <w:lvlJc w:val="left"/>
      <w:pPr>
        <w:tabs>
          <w:tab w:val="num" w:pos="2268"/>
        </w:tabs>
        <w:ind w:left="2268" w:hanging="283"/>
      </w:pPr>
    </w:lvl>
    <w:lvl w:ilvl="8">
      <w:start w:val="3"/>
      <w:numFmt w:val="upperRoman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C"/>
    <w:multiLevelType w:val="multilevel"/>
    <w:tmpl w:val="9F18EFF0"/>
    <w:name w:val="WW8Num1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  <w:color w:val="auto"/>
        <w:sz w:val="24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89DE7B9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eastAsia="Lucida Sans Unicode" w:hAnsi="Arial" w:cs="Tahoma"/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E"/>
    <w:multiLevelType w:val="multilevel"/>
    <w:tmpl w:val="0000000E"/>
    <w:name w:val="WW8Num16"/>
    <w:lvl w:ilvl="0">
      <w:start w:val="1"/>
      <w:numFmt w:val="bullet"/>
      <w:lvlText w:val="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"/>
      <w:lvlJc w:val="left"/>
      <w:pPr>
        <w:tabs>
          <w:tab w:val="num" w:pos="567"/>
        </w:tabs>
        <w:ind w:left="567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"/>
      <w:lvlJc w:val="left"/>
      <w:pPr>
        <w:tabs>
          <w:tab w:val="num" w:pos="850"/>
        </w:tabs>
        <w:ind w:left="850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134"/>
        </w:tabs>
        <w:ind w:left="1134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"/>
      <w:lvlJc w:val="left"/>
      <w:pPr>
        <w:tabs>
          <w:tab w:val="num" w:pos="1417"/>
        </w:tabs>
        <w:ind w:left="1417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"/>
      <w:lvlJc w:val="left"/>
      <w:pPr>
        <w:tabs>
          <w:tab w:val="num" w:pos="1701"/>
        </w:tabs>
        <w:ind w:left="1701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1984"/>
        </w:tabs>
        <w:ind w:left="1984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"/>
      <w:lvlJc w:val="left"/>
      <w:pPr>
        <w:tabs>
          <w:tab w:val="num" w:pos="2268"/>
        </w:tabs>
        <w:ind w:left="2268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"/>
      <w:lvlJc w:val="left"/>
      <w:pPr>
        <w:tabs>
          <w:tab w:val="num" w:pos="2551"/>
        </w:tabs>
        <w:ind w:left="2551" w:hanging="283"/>
      </w:pPr>
      <w:rPr>
        <w:rFonts w:ascii="Wingdings" w:hAnsi="Wingdings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name w:val="WW8Num17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10"/>
    <w:multiLevelType w:val="singleLevel"/>
    <w:tmpl w:val="00000010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15" w15:restartNumberingAfterBreak="0">
    <w:nsid w:val="00000011"/>
    <w:multiLevelType w:val="singleLevel"/>
    <w:tmpl w:val="00000011"/>
    <w:name w:val="WW8Num21"/>
    <w:lvl w:ilvl="0">
      <w:start w:val="100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tarSymbol"/>
        <w:sz w:val="18"/>
        <w:szCs w:val="18"/>
      </w:rPr>
    </w:lvl>
  </w:abstractNum>
  <w:abstractNum w:abstractNumId="16" w15:restartNumberingAfterBreak="0">
    <w:nsid w:val="00892ACB"/>
    <w:multiLevelType w:val="hybridMultilevel"/>
    <w:tmpl w:val="90381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EE50B7"/>
    <w:multiLevelType w:val="hybridMultilevel"/>
    <w:tmpl w:val="776A9484"/>
    <w:lvl w:ilvl="0" w:tplc="A7D66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0E144D"/>
    <w:multiLevelType w:val="hybridMultilevel"/>
    <w:tmpl w:val="1BD620E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0BDF1A0F"/>
    <w:multiLevelType w:val="hybridMultilevel"/>
    <w:tmpl w:val="DFA8D356"/>
    <w:lvl w:ilvl="0" w:tplc="463CCEA4">
      <w:start w:val="1"/>
      <w:numFmt w:val="bullet"/>
      <w:lvlText w:val=""/>
      <w:lvlJc w:val="left"/>
      <w:pPr>
        <w:ind w:left="1003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862124"/>
    <w:multiLevelType w:val="hybridMultilevel"/>
    <w:tmpl w:val="8098CBA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4A4E46"/>
    <w:multiLevelType w:val="hybridMultilevel"/>
    <w:tmpl w:val="3E76C10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3B410E4"/>
    <w:multiLevelType w:val="hybridMultilevel"/>
    <w:tmpl w:val="2048D21E"/>
    <w:lvl w:ilvl="0" w:tplc="463CCEA4">
      <w:start w:val="1"/>
      <w:numFmt w:val="bullet"/>
      <w:lvlText w:val=""/>
      <w:lvlJc w:val="left"/>
      <w:pPr>
        <w:ind w:left="1003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1B21761B"/>
    <w:multiLevelType w:val="hybridMultilevel"/>
    <w:tmpl w:val="528893F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1BD56BC8"/>
    <w:multiLevelType w:val="hybridMultilevel"/>
    <w:tmpl w:val="1EB2F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B85579"/>
    <w:multiLevelType w:val="hybridMultilevel"/>
    <w:tmpl w:val="35E01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397461"/>
    <w:multiLevelType w:val="hybridMultilevel"/>
    <w:tmpl w:val="0A0A7E42"/>
    <w:lvl w:ilvl="0" w:tplc="44C216AC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b/>
        <w:sz w:val="4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2FD53C87"/>
    <w:multiLevelType w:val="hybridMultilevel"/>
    <w:tmpl w:val="069A9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4F1C9D"/>
    <w:multiLevelType w:val="hybridMultilevel"/>
    <w:tmpl w:val="AFCE0FD2"/>
    <w:lvl w:ilvl="0" w:tplc="70840F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6F2F0C"/>
    <w:multiLevelType w:val="hybridMultilevel"/>
    <w:tmpl w:val="1C5407C4"/>
    <w:lvl w:ilvl="0" w:tplc="70840F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AB7F2A"/>
    <w:multiLevelType w:val="hybridMultilevel"/>
    <w:tmpl w:val="63DEA42E"/>
    <w:lvl w:ilvl="0" w:tplc="0415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1" w15:restartNumberingAfterBreak="0">
    <w:nsid w:val="42447AC4"/>
    <w:multiLevelType w:val="hybridMultilevel"/>
    <w:tmpl w:val="CD84E9C4"/>
    <w:lvl w:ilvl="0" w:tplc="93E062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3C65762"/>
    <w:multiLevelType w:val="hybridMultilevel"/>
    <w:tmpl w:val="314A5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4C6B0E"/>
    <w:multiLevelType w:val="hybridMultilevel"/>
    <w:tmpl w:val="6DE44B0C"/>
    <w:lvl w:ilvl="0" w:tplc="04150017">
      <w:start w:val="1"/>
      <w:numFmt w:val="lowerLetter"/>
      <w:lvlText w:val="%1)"/>
      <w:lvlJc w:val="left"/>
      <w:pPr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4" w15:restartNumberingAfterBreak="0">
    <w:nsid w:val="4A655438"/>
    <w:multiLevelType w:val="hybridMultilevel"/>
    <w:tmpl w:val="69CEA29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 w15:restartNumberingAfterBreak="0">
    <w:nsid w:val="4E4039D2"/>
    <w:multiLevelType w:val="hybridMultilevel"/>
    <w:tmpl w:val="F6A0F7D8"/>
    <w:lvl w:ilvl="0" w:tplc="04150011">
      <w:start w:val="1"/>
      <w:numFmt w:val="decimal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6" w15:restartNumberingAfterBreak="0">
    <w:nsid w:val="504F32EB"/>
    <w:multiLevelType w:val="hybridMultilevel"/>
    <w:tmpl w:val="4566AFCE"/>
    <w:lvl w:ilvl="0" w:tplc="0415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7" w15:restartNumberingAfterBreak="0">
    <w:nsid w:val="53D676C9"/>
    <w:multiLevelType w:val="hybridMultilevel"/>
    <w:tmpl w:val="3ED6100C"/>
    <w:lvl w:ilvl="0" w:tplc="0415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1636C7"/>
    <w:multiLevelType w:val="hybridMultilevel"/>
    <w:tmpl w:val="7D44FF4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9E16408"/>
    <w:multiLevelType w:val="hybridMultilevel"/>
    <w:tmpl w:val="195061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177B1D"/>
    <w:multiLevelType w:val="hybridMultilevel"/>
    <w:tmpl w:val="9EA47D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B7D0DD6"/>
    <w:multiLevelType w:val="hybridMultilevel"/>
    <w:tmpl w:val="42BEC01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2" w15:restartNumberingAfterBreak="0">
    <w:nsid w:val="6B3E0A18"/>
    <w:multiLevelType w:val="hybridMultilevel"/>
    <w:tmpl w:val="E24AE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FD06B0"/>
    <w:multiLevelType w:val="hybridMultilevel"/>
    <w:tmpl w:val="071AB5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1E82445"/>
    <w:multiLevelType w:val="hybridMultilevel"/>
    <w:tmpl w:val="2CA655F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 w15:restartNumberingAfterBreak="0">
    <w:nsid w:val="746D5526"/>
    <w:multiLevelType w:val="hybridMultilevel"/>
    <w:tmpl w:val="3A3C6A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1072C0"/>
    <w:multiLevelType w:val="hybridMultilevel"/>
    <w:tmpl w:val="0764EA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10"/>
  </w:num>
  <w:num w:numId="8">
    <w:abstractNumId w:val="11"/>
  </w:num>
  <w:num w:numId="9">
    <w:abstractNumId w:val="38"/>
  </w:num>
  <w:num w:numId="10">
    <w:abstractNumId w:val="21"/>
  </w:num>
  <w:num w:numId="11">
    <w:abstractNumId w:val="26"/>
  </w:num>
  <w:num w:numId="12">
    <w:abstractNumId w:val="35"/>
  </w:num>
  <w:num w:numId="13">
    <w:abstractNumId w:val="16"/>
  </w:num>
  <w:num w:numId="14">
    <w:abstractNumId w:val="33"/>
  </w:num>
  <w:num w:numId="15">
    <w:abstractNumId w:val="34"/>
  </w:num>
  <w:num w:numId="16">
    <w:abstractNumId w:val="41"/>
  </w:num>
  <w:num w:numId="17">
    <w:abstractNumId w:val="23"/>
  </w:num>
  <w:num w:numId="18">
    <w:abstractNumId w:val="44"/>
  </w:num>
  <w:num w:numId="19">
    <w:abstractNumId w:val="36"/>
  </w:num>
  <w:num w:numId="20">
    <w:abstractNumId w:val="30"/>
  </w:num>
  <w:num w:numId="21">
    <w:abstractNumId w:val="32"/>
  </w:num>
  <w:num w:numId="22">
    <w:abstractNumId w:val="39"/>
  </w:num>
  <w:num w:numId="23">
    <w:abstractNumId w:val="28"/>
  </w:num>
  <w:num w:numId="24">
    <w:abstractNumId w:val="29"/>
  </w:num>
  <w:num w:numId="2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42"/>
  </w:num>
  <w:num w:numId="30">
    <w:abstractNumId w:val="43"/>
  </w:num>
  <w:num w:numId="31">
    <w:abstractNumId w:val="25"/>
  </w:num>
  <w:num w:numId="32">
    <w:abstractNumId w:val="24"/>
  </w:num>
  <w:num w:numId="33">
    <w:abstractNumId w:val="22"/>
  </w:num>
  <w:num w:numId="34">
    <w:abstractNumId w:val="19"/>
  </w:num>
  <w:num w:numId="35">
    <w:abstractNumId w:val="40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17"/>
  </w:num>
  <w:num w:numId="39">
    <w:abstractNumId w:val="37"/>
  </w:num>
  <w:num w:numId="40">
    <w:abstractNumId w:val="3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8F"/>
    <w:rsid w:val="00001C55"/>
    <w:rsid w:val="00002580"/>
    <w:rsid w:val="00006914"/>
    <w:rsid w:val="00006DA3"/>
    <w:rsid w:val="00021EAA"/>
    <w:rsid w:val="000308B1"/>
    <w:rsid w:val="000358D9"/>
    <w:rsid w:val="00043AED"/>
    <w:rsid w:val="000476F7"/>
    <w:rsid w:val="0005377C"/>
    <w:rsid w:val="000B6311"/>
    <w:rsid w:val="000D389B"/>
    <w:rsid w:val="000D4133"/>
    <w:rsid w:val="000D64C8"/>
    <w:rsid w:val="000E4BBE"/>
    <w:rsid w:val="000F015F"/>
    <w:rsid w:val="000F4D84"/>
    <w:rsid w:val="00102508"/>
    <w:rsid w:val="0010385A"/>
    <w:rsid w:val="00104A5C"/>
    <w:rsid w:val="0011313F"/>
    <w:rsid w:val="001263A6"/>
    <w:rsid w:val="001322F7"/>
    <w:rsid w:val="0014036A"/>
    <w:rsid w:val="001426DD"/>
    <w:rsid w:val="00147B60"/>
    <w:rsid w:val="0016792C"/>
    <w:rsid w:val="0018111B"/>
    <w:rsid w:val="00182499"/>
    <w:rsid w:val="001827BB"/>
    <w:rsid w:val="00184FED"/>
    <w:rsid w:val="001B49AE"/>
    <w:rsid w:val="001B5A45"/>
    <w:rsid w:val="001C113C"/>
    <w:rsid w:val="001C2171"/>
    <w:rsid w:val="001E46A8"/>
    <w:rsid w:val="001E5ACD"/>
    <w:rsid w:val="001E662D"/>
    <w:rsid w:val="001F190C"/>
    <w:rsid w:val="00213563"/>
    <w:rsid w:val="00222682"/>
    <w:rsid w:val="00233E14"/>
    <w:rsid w:val="00263B02"/>
    <w:rsid w:val="002761FF"/>
    <w:rsid w:val="00283919"/>
    <w:rsid w:val="00291AC9"/>
    <w:rsid w:val="002944F8"/>
    <w:rsid w:val="0029672B"/>
    <w:rsid w:val="002A0679"/>
    <w:rsid w:val="002A239B"/>
    <w:rsid w:val="002D32D5"/>
    <w:rsid w:val="002F0A4E"/>
    <w:rsid w:val="002F1B55"/>
    <w:rsid w:val="002F2960"/>
    <w:rsid w:val="003154CF"/>
    <w:rsid w:val="00324811"/>
    <w:rsid w:val="00333CF0"/>
    <w:rsid w:val="00345515"/>
    <w:rsid w:val="00374142"/>
    <w:rsid w:val="003760FF"/>
    <w:rsid w:val="00383175"/>
    <w:rsid w:val="003845B7"/>
    <w:rsid w:val="003B4891"/>
    <w:rsid w:val="003C6AFD"/>
    <w:rsid w:val="003D3837"/>
    <w:rsid w:val="00402566"/>
    <w:rsid w:val="00417D51"/>
    <w:rsid w:val="00420E13"/>
    <w:rsid w:val="00432FD8"/>
    <w:rsid w:val="00440604"/>
    <w:rsid w:val="004418C4"/>
    <w:rsid w:val="004448B2"/>
    <w:rsid w:val="004A0600"/>
    <w:rsid w:val="004A281A"/>
    <w:rsid w:val="004A3811"/>
    <w:rsid w:val="004C452A"/>
    <w:rsid w:val="004D3DFB"/>
    <w:rsid w:val="004D6E2C"/>
    <w:rsid w:val="004E4047"/>
    <w:rsid w:val="004F66E0"/>
    <w:rsid w:val="005065B2"/>
    <w:rsid w:val="00511B0B"/>
    <w:rsid w:val="0052333B"/>
    <w:rsid w:val="00542CA3"/>
    <w:rsid w:val="00557991"/>
    <w:rsid w:val="0056088F"/>
    <w:rsid w:val="00563420"/>
    <w:rsid w:val="005B0663"/>
    <w:rsid w:val="005B23A3"/>
    <w:rsid w:val="005B2FA9"/>
    <w:rsid w:val="005C286F"/>
    <w:rsid w:val="005E243A"/>
    <w:rsid w:val="005F714E"/>
    <w:rsid w:val="006072A6"/>
    <w:rsid w:val="00617447"/>
    <w:rsid w:val="00624B8C"/>
    <w:rsid w:val="00627063"/>
    <w:rsid w:val="006309A7"/>
    <w:rsid w:val="006447CF"/>
    <w:rsid w:val="00655564"/>
    <w:rsid w:val="00665AE8"/>
    <w:rsid w:val="006660E1"/>
    <w:rsid w:val="00673336"/>
    <w:rsid w:val="00675F13"/>
    <w:rsid w:val="006824B8"/>
    <w:rsid w:val="006858BE"/>
    <w:rsid w:val="00687F16"/>
    <w:rsid w:val="00690CC3"/>
    <w:rsid w:val="0069122F"/>
    <w:rsid w:val="00691B52"/>
    <w:rsid w:val="006A12CD"/>
    <w:rsid w:val="006C1F22"/>
    <w:rsid w:val="006C615D"/>
    <w:rsid w:val="006E1FF8"/>
    <w:rsid w:val="006E632A"/>
    <w:rsid w:val="007028DE"/>
    <w:rsid w:val="007030D1"/>
    <w:rsid w:val="00716DEC"/>
    <w:rsid w:val="00722EDC"/>
    <w:rsid w:val="00736BC4"/>
    <w:rsid w:val="00742D41"/>
    <w:rsid w:val="007462A2"/>
    <w:rsid w:val="0074698C"/>
    <w:rsid w:val="0075792E"/>
    <w:rsid w:val="007629EE"/>
    <w:rsid w:val="0076326C"/>
    <w:rsid w:val="00775D4B"/>
    <w:rsid w:val="007B0815"/>
    <w:rsid w:val="007B5C7D"/>
    <w:rsid w:val="007D0570"/>
    <w:rsid w:val="007D0BE9"/>
    <w:rsid w:val="007D7602"/>
    <w:rsid w:val="00815C10"/>
    <w:rsid w:val="00816191"/>
    <w:rsid w:val="00816385"/>
    <w:rsid w:val="00853236"/>
    <w:rsid w:val="00865662"/>
    <w:rsid w:val="0089266A"/>
    <w:rsid w:val="008950AF"/>
    <w:rsid w:val="008A72B1"/>
    <w:rsid w:val="008D7011"/>
    <w:rsid w:val="008E666D"/>
    <w:rsid w:val="009034A5"/>
    <w:rsid w:val="009115F9"/>
    <w:rsid w:val="00911C7D"/>
    <w:rsid w:val="00915111"/>
    <w:rsid w:val="00917E55"/>
    <w:rsid w:val="00926057"/>
    <w:rsid w:val="009312F3"/>
    <w:rsid w:val="00934D97"/>
    <w:rsid w:val="00952626"/>
    <w:rsid w:val="00956A2F"/>
    <w:rsid w:val="00966CFC"/>
    <w:rsid w:val="00975912"/>
    <w:rsid w:val="00976725"/>
    <w:rsid w:val="00977B68"/>
    <w:rsid w:val="00977ED5"/>
    <w:rsid w:val="00984135"/>
    <w:rsid w:val="00984C5B"/>
    <w:rsid w:val="00994525"/>
    <w:rsid w:val="009958BC"/>
    <w:rsid w:val="009A6F68"/>
    <w:rsid w:val="009C5539"/>
    <w:rsid w:val="00A04595"/>
    <w:rsid w:val="00A05511"/>
    <w:rsid w:val="00A417D7"/>
    <w:rsid w:val="00A428F3"/>
    <w:rsid w:val="00A4531D"/>
    <w:rsid w:val="00A53015"/>
    <w:rsid w:val="00A84F4B"/>
    <w:rsid w:val="00A963D6"/>
    <w:rsid w:val="00AA6455"/>
    <w:rsid w:val="00AB1D42"/>
    <w:rsid w:val="00AB3844"/>
    <w:rsid w:val="00AE5219"/>
    <w:rsid w:val="00AE76E5"/>
    <w:rsid w:val="00AF24A3"/>
    <w:rsid w:val="00AF54EF"/>
    <w:rsid w:val="00B003E7"/>
    <w:rsid w:val="00B02AC8"/>
    <w:rsid w:val="00B05742"/>
    <w:rsid w:val="00B06076"/>
    <w:rsid w:val="00B068CD"/>
    <w:rsid w:val="00B4699C"/>
    <w:rsid w:val="00B56CB3"/>
    <w:rsid w:val="00B70887"/>
    <w:rsid w:val="00B71901"/>
    <w:rsid w:val="00B74CA8"/>
    <w:rsid w:val="00B7556F"/>
    <w:rsid w:val="00B85A05"/>
    <w:rsid w:val="00B870C4"/>
    <w:rsid w:val="00B97908"/>
    <w:rsid w:val="00BA0612"/>
    <w:rsid w:val="00BA7624"/>
    <w:rsid w:val="00BC3983"/>
    <w:rsid w:val="00BC3A30"/>
    <w:rsid w:val="00BC43F1"/>
    <w:rsid w:val="00BE009F"/>
    <w:rsid w:val="00BE0DAD"/>
    <w:rsid w:val="00BE11D4"/>
    <w:rsid w:val="00BF09D7"/>
    <w:rsid w:val="00BF559B"/>
    <w:rsid w:val="00C06DDD"/>
    <w:rsid w:val="00C23A9C"/>
    <w:rsid w:val="00C24B27"/>
    <w:rsid w:val="00C361A3"/>
    <w:rsid w:val="00C46AC0"/>
    <w:rsid w:val="00C46BEC"/>
    <w:rsid w:val="00C64084"/>
    <w:rsid w:val="00C642DF"/>
    <w:rsid w:val="00CA1992"/>
    <w:rsid w:val="00CB505D"/>
    <w:rsid w:val="00CC1295"/>
    <w:rsid w:val="00CC3794"/>
    <w:rsid w:val="00CD5F49"/>
    <w:rsid w:val="00CE2A9B"/>
    <w:rsid w:val="00CE36B8"/>
    <w:rsid w:val="00CE5C3C"/>
    <w:rsid w:val="00CF4BBE"/>
    <w:rsid w:val="00D13401"/>
    <w:rsid w:val="00D1461E"/>
    <w:rsid w:val="00D3753D"/>
    <w:rsid w:val="00D41E09"/>
    <w:rsid w:val="00D65363"/>
    <w:rsid w:val="00D74A72"/>
    <w:rsid w:val="00DA0033"/>
    <w:rsid w:val="00DC4C13"/>
    <w:rsid w:val="00DD36F9"/>
    <w:rsid w:val="00DD4870"/>
    <w:rsid w:val="00DF428B"/>
    <w:rsid w:val="00E04E60"/>
    <w:rsid w:val="00E14216"/>
    <w:rsid w:val="00E22EFA"/>
    <w:rsid w:val="00E51F0B"/>
    <w:rsid w:val="00E56400"/>
    <w:rsid w:val="00E577B6"/>
    <w:rsid w:val="00E64BB2"/>
    <w:rsid w:val="00E70976"/>
    <w:rsid w:val="00E72996"/>
    <w:rsid w:val="00E76A65"/>
    <w:rsid w:val="00E91B19"/>
    <w:rsid w:val="00EA5F21"/>
    <w:rsid w:val="00EB1437"/>
    <w:rsid w:val="00EB5EB5"/>
    <w:rsid w:val="00EC08E1"/>
    <w:rsid w:val="00EF0813"/>
    <w:rsid w:val="00EF6131"/>
    <w:rsid w:val="00EF6429"/>
    <w:rsid w:val="00EF6A89"/>
    <w:rsid w:val="00F0444A"/>
    <w:rsid w:val="00F17B63"/>
    <w:rsid w:val="00F262E5"/>
    <w:rsid w:val="00F475F4"/>
    <w:rsid w:val="00F53AF8"/>
    <w:rsid w:val="00F63B81"/>
    <w:rsid w:val="00FA6581"/>
    <w:rsid w:val="00FB1962"/>
    <w:rsid w:val="00FB7CF7"/>
    <w:rsid w:val="00FC66D3"/>
    <w:rsid w:val="00FC6CDC"/>
    <w:rsid w:val="00FE49EE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28817"/>
  <w15:docId w15:val="{3F676DB7-2BE2-4D5E-9327-B3BB0FBF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unhideWhenUsed/>
    <w:rsid w:val="0056088F"/>
  </w:style>
  <w:style w:type="character" w:customStyle="1" w:styleId="WW8Num1z0">
    <w:name w:val="WW8Num1z0"/>
    <w:rsid w:val="0056088F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56088F"/>
    <w:rPr>
      <w:rFonts w:ascii="Arial" w:hAnsi="Arial" w:cs="Arial"/>
      <w:sz w:val="22"/>
      <w:szCs w:val="22"/>
    </w:rPr>
  </w:style>
  <w:style w:type="character" w:customStyle="1" w:styleId="WW8Num4z0">
    <w:name w:val="WW8Num4z0"/>
    <w:rsid w:val="0056088F"/>
    <w:rPr>
      <w:sz w:val="22"/>
      <w:szCs w:val="22"/>
    </w:rPr>
  </w:style>
  <w:style w:type="character" w:customStyle="1" w:styleId="WW8Num14z0">
    <w:name w:val="WW8Num14z0"/>
    <w:rsid w:val="0056088F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56088F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56088F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56088F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56088F"/>
    <w:rPr>
      <w:rFonts w:ascii="Symbol" w:hAnsi="Symbol" w:cs="StarSymbol"/>
      <w:sz w:val="18"/>
      <w:szCs w:val="18"/>
    </w:rPr>
  </w:style>
  <w:style w:type="character" w:customStyle="1" w:styleId="Domylnaczcionkaakapitu3">
    <w:name w:val="Domyślna czcionka akapitu3"/>
    <w:rsid w:val="0056088F"/>
  </w:style>
  <w:style w:type="character" w:customStyle="1" w:styleId="Domylnaczcionkaakapitu2">
    <w:name w:val="Domyślna czcionka akapitu2"/>
    <w:rsid w:val="0056088F"/>
  </w:style>
  <w:style w:type="character" w:customStyle="1" w:styleId="WW8Num6z0">
    <w:name w:val="WW8Num6z0"/>
    <w:rsid w:val="0056088F"/>
    <w:rPr>
      <w:rFonts w:ascii="Wingdings" w:hAnsi="Wingdings" w:cs="StarSymbol"/>
      <w:sz w:val="18"/>
      <w:szCs w:val="18"/>
    </w:rPr>
  </w:style>
  <w:style w:type="character" w:customStyle="1" w:styleId="WW8Num23z0">
    <w:name w:val="WW8Num23z0"/>
    <w:rsid w:val="0056088F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56088F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56088F"/>
    <w:rPr>
      <w:rFonts w:ascii="Symbol" w:hAnsi="Symbol" w:cs="StarSymbol"/>
      <w:sz w:val="18"/>
      <w:szCs w:val="18"/>
    </w:rPr>
  </w:style>
  <w:style w:type="character" w:customStyle="1" w:styleId="WW8Num27z0">
    <w:name w:val="WW8Num27z0"/>
    <w:rsid w:val="0056088F"/>
    <w:rPr>
      <w:rFonts w:ascii="Symbol" w:hAnsi="Symbol"/>
    </w:rPr>
  </w:style>
  <w:style w:type="character" w:customStyle="1" w:styleId="WW8Num27z1">
    <w:name w:val="WW8Num27z1"/>
    <w:rsid w:val="0056088F"/>
    <w:rPr>
      <w:rFonts w:ascii="Courier New" w:hAnsi="Courier New" w:cs="Courier New"/>
    </w:rPr>
  </w:style>
  <w:style w:type="character" w:customStyle="1" w:styleId="WW8Num27z2">
    <w:name w:val="WW8Num27z2"/>
    <w:rsid w:val="0056088F"/>
    <w:rPr>
      <w:rFonts w:ascii="Wingdings" w:hAnsi="Wingdings"/>
    </w:rPr>
  </w:style>
  <w:style w:type="character" w:customStyle="1" w:styleId="Domylnaczcionkaakapitu1">
    <w:name w:val="Domyślna czcionka akapitu1"/>
    <w:rsid w:val="0056088F"/>
  </w:style>
  <w:style w:type="character" w:customStyle="1" w:styleId="Absatz-Standardschriftart">
    <w:name w:val="Absatz-Standardschriftart"/>
    <w:rsid w:val="0056088F"/>
  </w:style>
  <w:style w:type="character" w:customStyle="1" w:styleId="WW-Absatz-Standardschriftart">
    <w:name w:val="WW-Absatz-Standardschriftart"/>
    <w:rsid w:val="0056088F"/>
  </w:style>
  <w:style w:type="character" w:customStyle="1" w:styleId="WW-Absatz-Standardschriftart1">
    <w:name w:val="WW-Absatz-Standardschriftart1"/>
    <w:rsid w:val="0056088F"/>
  </w:style>
  <w:style w:type="character" w:customStyle="1" w:styleId="WW-Absatz-Standardschriftart11">
    <w:name w:val="WW-Absatz-Standardschriftart11"/>
    <w:rsid w:val="0056088F"/>
  </w:style>
  <w:style w:type="character" w:customStyle="1" w:styleId="WW-Absatz-Standardschriftart111">
    <w:name w:val="WW-Absatz-Standardschriftart111"/>
    <w:rsid w:val="0056088F"/>
  </w:style>
  <w:style w:type="character" w:customStyle="1" w:styleId="WW-Absatz-Standardschriftart1111">
    <w:name w:val="WW-Absatz-Standardschriftart1111"/>
    <w:rsid w:val="0056088F"/>
  </w:style>
  <w:style w:type="character" w:customStyle="1" w:styleId="WW-Absatz-Standardschriftart11111">
    <w:name w:val="WW-Absatz-Standardschriftart11111"/>
    <w:rsid w:val="0056088F"/>
  </w:style>
  <w:style w:type="character" w:customStyle="1" w:styleId="WW-Absatz-Standardschriftart111111">
    <w:name w:val="WW-Absatz-Standardschriftart111111"/>
    <w:rsid w:val="0056088F"/>
  </w:style>
  <w:style w:type="character" w:customStyle="1" w:styleId="WW-Absatz-Standardschriftart1111111">
    <w:name w:val="WW-Absatz-Standardschriftart1111111"/>
    <w:rsid w:val="0056088F"/>
  </w:style>
  <w:style w:type="character" w:customStyle="1" w:styleId="WW-Absatz-Standardschriftart11111111">
    <w:name w:val="WW-Absatz-Standardschriftart11111111"/>
    <w:rsid w:val="0056088F"/>
  </w:style>
  <w:style w:type="character" w:customStyle="1" w:styleId="WW-Absatz-Standardschriftart111111111">
    <w:name w:val="WW-Absatz-Standardschriftart111111111"/>
    <w:rsid w:val="0056088F"/>
  </w:style>
  <w:style w:type="character" w:customStyle="1" w:styleId="WW8Num7z0">
    <w:name w:val="WW8Num7z0"/>
    <w:rsid w:val="0056088F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sid w:val="0056088F"/>
    <w:rPr>
      <w:rFonts w:ascii="Symbol" w:hAnsi="Symbol" w:cs="StarSymbol"/>
      <w:sz w:val="18"/>
      <w:szCs w:val="18"/>
    </w:rPr>
  </w:style>
  <w:style w:type="character" w:customStyle="1" w:styleId="WW8Num22z0">
    <w:name w:val="WW8Num22z0"/>
    <w:rsid w:val="0056088F"/>
    <w:rPr>
      <w:rFonts w:ascii="Wingdings" w:hAnsi="Wingdings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56088F"/>
  </w:style>
  <w:style w:type="character" w:customStyle="1" w:styleId="WW8Num26z0">
    <w:name w:val="WW8Num26z0"/>
    <w:rsid w:val="0056088F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56088F"/>
  </w:style>
  <w:style w:type="character" w:customStyle="1" w:styleId="WW-Absatz-Standardschriftart111111111111">
    <w:name w:val="WW-Absatz-Standardschriftart111111111111"/>
    <w:rsid w:val="0056088F"/>
  </w:style>
  <w:style w:type="character" w:customStyle="1" w:styleId="WW-Absatz-Standardschriftart1111111111111">
    <w:name w:val="WW-Absatz-Standardschriftart1111111111111"/>
    <w:rsid w:val="0056088F"/>
  </w:style>
  <w:style w:type="character" w:customStyle="1" w:styleId="WW-Absatz-Standardschriftart11111111111111">
    <w:name w:val="WW-Absatz-Standardschriftart11111111111111"/>
    <w:rsid w:val="0056088F"/>
  </w:style>
  <w:style w:type="character" w:customStyle="1" w:styleId="WW-Absatz-Standardschriftart111111111111111">
    <w:name w:val="WW-Absatz-Standardschriftart111111111111111"/>
    <w:rsid w:val="0056088F"/>
  </w:style>
  <w:style w:type="character" w:customStyle="1" w:styleId="WW-Absatz-Standardschriftart1111111111111111">
    <w:name w:val="WW-Absatz-Standardschriftart1111111111111111"/>
    <w:rsid w:val="0056088F"/>
  </w:style>
  <w:style w:type="character" w:customStyle="1" w:styleId="WW-Absatz-Standardschriftart11111111111111111">
    <w:name w:val="WW-Absatz-Standardschriftart11111111111111111"/>
    <w:rsid w:val="0056088F"/>
  </w:style>
  <w:style w:type="character" w:customStyle="1" w:styleId="WW-Absatz-Standardschriftart111111111111111111">
    <w:name w:val="WW-Absatz-Standardschriftart111111111111111111"/>
    <w:rsid w:val="0056088F"/>
  </w:style>
  <w:style w:type="character" w:customStyle="1" w:styleId="WW-Absatz-Standardschriftart1111111111111111111">
    <w:name w:val="WW-Absatz-Standardschriftart1111111111111111111"/>
    <w:rsid w:val="0056088F"/>
  </w:style>
  <w:style w:type="character" w:customStyle="1" w:styleId="WW-Absatz-Standardschriftart11111111111111111111">
    <w:name w:val="WW-Absatz-Standardschriftart11111111111111111111"/>
    <w:rsid w:val="0056088F"/>
  </w:style>
  <w:style w:type="character" w:customStyle="1" w:styleId="WW-Absatz-Standardschriftart111111111111111111111">
    <w:name w:val="WW-Absatz-Standardschriftart111111111111111111111"/>
    <w:rsid w:val="0056088F"/>
  </w:style>
  <w:style w:type="character" w:customStyle="1" w:styleId="WW8Num29z0">
    <w:name w:val="WW8Num29z0"/>
    <w:rsid w:val="0056088F"/>
    <w:rPr>
      <w:rFonts w:ascii="Symbol" w:hAnsi="Symbol" w:cs="StarSymbol"/>
      <w:sz w:val="18"/>
      <w:szCs w:val="18"/>
    </w:rPr>
  </w:style>
  <w:style w:type="character" w:customStyle="1" w:styleId="WW8Num30z0">
    <w:name w:val="WW8Num30z0"/>
    <w:rsid w:val="0056088F"/>
    <w:rPr>
      <w:rFonts w:ascii="Wingdings" w:hAnsi="Wingdings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56088F"/>
  </w:style>
  <w:style w:type="character" w:customStyle="1" w:styleId="Znakiprzypiswdolnych">
    <w:name w:val="Znaki przypisów dolnych"/>
    <w:rsid w:val="0056088F"/>
  </w:style>
  <w:style w:type="character" w:customStyle="1" w:styleId="Znakinumeracji">
    <w:name w:val="Znaki numeracji"/>
    <w:rsid w:val="0056088F"/>
  </w:style>
  <w:style w:type="character" w:customStyle="1" w:styleId="Symbolewypunktowania">
    <w:name w:val="Symbole wypunktowania"/>
    <w:rsid w:val="0056088F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  <w:rsid w:val="0056088F"/>
  </w:style>
  <w:style w:type="character" w:customStyle="1" w:styleId="TekstdymkaZnak">
    <w:name w:val="Tekst dymka Znak"/>
    <w:rsid w:val="0056088F"/>
    <w:rPr>
      <w:rFonts w:ascii="Tahoma" w:eastAsia="Lucida Sans Unicode" w:hAnsi="Tahoma" w:cs="Tahoma"/>
      <w:sz w:val="16"/>
      <w:szCs w:val="16"/>
    </w:rPr>
  </w:style>
  <w:style w:type="character" w:customStyle="1" w:styleId="TekstprzypisudolnegoZnak">
    <w:name w:val="Tekst przypisu dolnego Znak"/>
    <w:rsid w:val="0056088F"/>
    <w:rPr>
      <w:rFonts w:eastAsia="Lucida Sans Unicode"/>
    </w:rPr>
  </w:style>
  <w:style w:type="character" w:customStyle="1" w:styleId="Odwoanieprzypisudolnego1">
    <w:name w:val="Odwołanie przypisu dolnego1"/>
    <w:rsid w:val="0056088F"/>
    <w:rPr>
      <w:vertAlign w:val="superscript"/>
    </w:rPr>
  </w:style>
  <w:style w:type="character" w:customStyle="1" w:styleId="Odwoanieprzypisudolnego2">
    <w:name w:val="Odwołanie przypisu dolnego2"/>
    <w:rsid w:val="0056088F"/>
    <w:rPr>
      <w:vertAlign w:val="superscript"/>
    </w:rPr>
  </w:style>
  <w:style w:type="character" w:customStyle="1" w:styleId="Odwoanieprzypisukocowego1">
    <w:name w:val="Odwołanie przypisu końcowego1"/>
    <w:rsid w:val="0056088F"/>
    <w:rPr>
      <w:vertAlign w:val="superscript"/>
    </w:rPr>
  </w:style>
  <w:style w:type="character" w:customStyle="1" w:styleId="Odwoanieprzypisudolnego3">
    <w:name w:val="Odwołanie przypisu dolnego3"/>
    <w:rsid w:val="0056088F"/>
    <w:rPr>
      <w:vertAlign w:val="superscript"/>
    </w:rPr>
  </w:style>
  <w:style w:type="character" w:customStyle="1" w:styleId="Odwoanieprzypisukocowego2">
    <w:name w:val="Odwołanie przypisu końcowego2"/>
    <w:rsid w:val="0056088F"/>
    <w:rPr>
      <w:vertAlign w:val="superscript"/>
    </w:rPr>
  </w:style>
  <w:style w:type="character" w:styleId="Hipercze">
    <w:name w:val="Hyperlink"/>
    <w:rsid w:val="0056088F"/>
    <w:rPr>
      <w:color w:val="0000FF"/>
      <w:u w:val="single"/>
    </w:rPr>
  </w:style>
  <w:style w:type="character" w:styleId="Odwoanieprzypisudolnego">
    <w:name w:val="footnote reference"/>
    <w:rsid w:val="0056088F"/>
    <w:rPr>
      <w:vertAlign w:val="superscript"/>
    </w:rPr>
  </w:style>
  <w:style w:type="character" w:styleId="Odwoanieprzypisukocowego">
    <w:name w:val="endnote reference"/>
    <w:rsid w:val="0056088F"/>
    <w:rPr>
      <w:vertAlign w:val="superscript"/>
    </w:rPr>
  </w:style>
  <w:style w:type="paragraph" w:customStyle="1" w:styleId="Nagwek4">
    <w:name w:val="Nagłówek4"/>
    <w:basedOn w:val="Normalny"/>
    <w:next w:val="Tekstpodstawowy"/>
    <w:rsid w:val="0056088F"/>
    <w:pPr>
      <w:keepNext/>
      <w:widowControl w:val="0"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6088F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56088F"/>
    <w:rPr>
      <w:rFonts w:ascii="Times New Roman" w:eastAsia="Lucida Sans Unicode" w:hAnsi="Times New Roman"/>
      <w:sz w:val="24"/>
      <w:szCs w:val="24"/>
      <w:lang w:eastAsia="ar-SA"/>
    </w:rPr>
  </w:style>
  <w:style w:type="paragraph" w:styleId="Lista">
    <w:name w:val="List"/>
    <w:basedOn w:val="Tekstpodstawowy"/>
    <w:rsid w:val="0056088F"/>
    <w:rPr>
      <w:rFonts w:cs="Tahoma"/>
    </w:rPr>
  </w:style>
  <w:style w:type="paragraph" w:customStyle="1" w:styleId="Podpis4">
    <w:name w:val="Podpis4"/>
    <w:basedOn w:val="Normalny"/>
    <w:rsid w:val="0056088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6088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ar-SA"/>
    </w:rPr>
  </w:style>
  <w:style w:type="paragraph" w:customStyle="1" w:styleId="Nagwek3">
    <w:name w:val="Nagłówek3"/>
    <w:basedOn w:val="Normalny"/>
    <w:next w:val="Tekstpodstawowy"/>
    <w:rsid w:val="0056088F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56088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Nagwek2">
    <w:name w:val="Nagłówek2"/>
    <w:basedOn w:val="Normalny"/>
    <w:next w:val="Tekstpodstawowy"/>
    <w:rsid w:val="0056088F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56088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Nagwek1">
    <w:name w:val="Nagłówek1"/>
    <w:basedOn w:val="Normalny"/>
    <w:next w:val="Tekstpodstawowy"/>
    <w:rsid w:val="0056088F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56088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56088F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NagwekZnak">
    <w:name w:val="Nagłówek Znak"/>
    <w:link w:val="Nagwek"/>
    <w:uiPriority w:val="99"/>
    <w:rsid w:val="0056088F"/>
    <w:rPr>
      <w:rFonts w:ascii="Arial" w:eastAsia="Lucida Sans Unicode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56088F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56088F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56088F"/>
    <w:pPr>
      <w:suppressLineNumbers/>
    </w:pPr>
  </w:style>
  <w:style w:type="paragraph" w:customStyle="1" w:styleId="Nagwektabeli">
    <w:name w:val="Nagłówek tabeli"/>
    <w:basedOn w:val="Zawartotabeli"/>
    <w:rsid w:val="0056088F"/>
    <w:pPr>
      <w:jc w:val="center"/>
    </w:pPr>
    <w:rPr>
      <w:b/>
      <w:bCs/>
      <w:i/>
      <w:iCs/>
    </w:rPr>
  </w:style>
  <w:style w:type="paragraph" w:styleId="Akapitzlist">
    <w:name w:val="List Paragraph"/>
    <w:basedOn w:val="Normalny"/>
    <w:uiPriority w:val="34"/>
    <w:qFormat/>
    <w:rsid w:val="0056088F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1"/>
    <w:rsid w:val="0056088F"/>
    <w:pPr>
      <w:widowControl w:val="0"/>
      <w:suppressAutoHyphens/>
      <w:spacing w:after="0" w:line="240" w:lineRule="auto"/>
    </w:pPr>
    <w:rPr>
      <w:rFonts w:ascii="Tahoma" w:eastAsia="Lucida Sans Unicode" w:hAnsi="Tahoma" w:cs="Tahoma"/>
      <w:sz w:val="16"/>
      <w:szCs w:val="16"/>
      <w:lang w:eastAsia="ar-SA"/>
    </w:rPr>
  </w:style>
  <w:style w:type="character" w:customStyle="1" w:styleId="TekstdymkaZnak1">
    <w:name w:val="Tekst dymka Znak1"/>
    <w:link w:val="Tekstdymka"/>
    <w:rsid w:val="0056088F"/>
    <w:rPr>
      <w:rFonts w:ascii="Tahoma" w:eastAsia="Lucida Sans Unicode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1"/>
    <w:rsid w:val="0056088F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0"/>
      <w:szCs w:val="20"/>
      <w:lang w:eastAsia="ar-SA"/>
    </w:rPr>
  </w:style>
  <w:style w:type="character" w:customStyle="1" w:styleId="TekstprzypisudolnegoZnak1">
    <w:name w:val="Tekst przypisu dolnego Znak1"/>
    <w:link w:val="Tekstprzypisudolnego"/>
    <w:rsid w:val="0056088F"/>
    <w:rPr>
      <w:rFonts w:ascii="Times New Roman" w:eastAsia="Lucida Sans Unicode" w:hAnsi="Times New Roman"/>
      <w:lang w:eastAsia="ar-SA"/>
    </w:rPr>
  </w:style>
  <w:style w:type="paragraph" w:styleId="NormalnyWeb">
    <w:name w:val="Normal (Web)"/>
    <w:basedOn w:val="Normalny"/>
    <w:rsid w:val="0056088F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rsid w:val="005608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5608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6088F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rsid w:val="0056088F"/>
    <w:rPr>
      <w:rFonts w:ascii="Times New Roman" w:eastAsia="Lucida Sans Unicode" w:hAnsi="Times New Roman"/>
      <w:lang w:eastAsia="ar-SA"/>
    </w:rPr>
  </w:style>
  <w:style w:type="character" w:styleId="Odwoaniedokomentarza">
    <w:name w:val="annotation reference"/>
    <w:rsid w:val="005608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6088F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rsid w:val="0056088F"/>
    <w:rPr>
      <w:rFonts w:ascii="Times New Roman" w:eastAsia="Lucida Sans Unicode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56088F"/>
    <w:rPr>
      <w:b/>
      <w:bCs/>
    </w:rPr>
  </w:style>
  <w:style w:type="character" w:customStyle="1" w:styleId="TematkomentarzaZnak">
    <w:name w:val="Temat komentarza Znak"/>
    <w:link w:val="Tematkomentarza"/>
    <w:rsid w:val="0056088F"/>
    <w:rPr>
      <w:rFonts w:ascii="Times New Roman" w:eastAsia="Lucida Sans Unicode" w:hAnsi="Times New Roman"/>
      <w:b/>
      <w:bCs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560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6088F"/>
    <w:rPr>
      <w:rFonts w:ascii="Times New Roman" w:eastAsia="Lucida Sans Unicode" w:hAnsi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1C217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1C217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Default">
    <w:name w:val="Default"/>
    <w:rsid w:val="001824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624B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9BC7B-54B6-41DE-B29B-2AD6CCFA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2587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18073</CharactersWithSpaces>
  <SharedDoc>false</SharedDoc>
  <HLinks>
    <vt:vector size="6" baseType="variant">
      <vt:variant>
        <vt:i4>327727</vt:i4>
      </vt:variant>
      <vt:variant>
        <vt:i4>0</vt:i4>
      </vt:variant>
      <vt:variant>
        <vt:i4>0</vt:i4>
      </vt:variant>
      <vt:variant>
        <vt:i4>5</vt:i4>
      </vt:variant>
      <vt:variant>
        <vt:lpwstr>mailto:gdsz@sztum.praca.gov.pl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Cylka</dc:creator>
  <cp:lastModifiedBy>Anna Kraszewska</cp:lastModifiedBy>
  <cp:revision>2</cp:revision>
  <cp:lastPrinted>2024-03-12T12:22:00Z</cp:lastPrinted>
  <dcterms:created xsi:type="dcterms:W3CDTF">2024-08-19T12:53:00Z</dcterms:created>
  <dcterms:modified xsi:type="dcterms:W3CDTF">2024-08-19T12:53:00Z</dcterms:modified>
</cp:coreProperties>
</file>