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1186" w14:textId="687E4DBB" w:rsidR="00AD3A69" w:rsidRPr="001263F5" w:rsidRDefault="008E2B3A" w:rsidP="004C692E">
      <w:pPr>
        <w:pStyle w:val="Nagwek1"/>
        <w:spacing w:before="0" w:after="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1263F5">
        <w:rPr>
          <w:rFonts w:ascii="Arial" w:hAnsi="Arial" w:cs="Arial"/>
          <w:sz w:val="24"/>
          <w:szCs w:val="24"/>
          <w:lang w:eastAsia="ar-SA"/>
        </w:rPr>
        <w:t>Wniosek</w:t>
      </w:r>
    </w:p>
    <w:p w14:paraId="6A3B35AB" w14:textId="77777777" w:rsidR="00AD3A69" w:rsidRPr="001263F5" w:rsidRDefault="00AD3A69" w:rsidP="004C692E">
      <w:pPr>
        <w:tabs>
          <w:tab w:val="left" w:pos="2160"/>
          <w:tab w:val="left" w:pos="2880"/>
        </w:tabs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263F5">
        <w:rPr>
          <w:rFonts w:ascii="Arial" w:hAnsi="Arial" w:cs="Arial"/>
          <w:b/>
          <w:sz w:val="24"/>
          <w:szCs w:val="24"/>
          <w:lang w:eastAsia="ar-SA"/>
        </w:rPr>
        <w:t>o przyznanie środków na podjęcie działalności gospodarczej</w:t>
      </w:r>
    </w:p>
    <w:p w14:paraId="7C86C1DA" w14:textId="77777777" w:rsidR="004C692E" w:rsidRPr="001263F5" w:rsidRDefault="004C692E" w:rsidP="004C692E">
      <w:pPr>
        <w:tabs>
          <w:tab w:val="left" w:pos="2160"/>
          <w:tab w:val="left" w:pos="2880"/>
        </w:tabs>
        <w:suppressAutoHyphens/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1263F5">
        <w:rPr>
          <w:rFonts w:ascii="Arial" w:hAnsi="Arial" w:cs="Arial"/>
          <w:sz w:val="24"/>
          <w:szCs w:val="24"/>
          <w:lang w:eastAsia="ar-SA"/>
        </w:rPr>
        <w:t>na podstawie art. 46 ust. 1 lit. 2) u</w:t>
      </w:r>
      <w:r w:rsidRPr="001263F5">
        <w:rPr>
          <w:rFonts w:ascii="Arial" w:eastAsia="Times New Roman" w:hAnsi="Arial" w:cs="Arial"/>
          <w:iCs/>
          <w:sz w:val="24"/>
          <w:szCs w:val="24"/>
          <w:lang w:eastAsia="ar-SA"/>
        </w:rPr>
        <w:t>stawy z dnia 20 kwietnia 2004</w:t>
      </w:r>
      <w:r w:rsidR="00AD3A69" w:rsidRPr="001263F5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Pr="001263F5">
        <w:rPr>
          <w:rFonts w:ascii="Arial" w:eastAsia="Times New Roman" w:hAnsi="Arial" w:cs="Arial"/>
          <w:iCs/>
          <w:sz w:val="24"/>
          <w:szCs w:val="24"/>
          <w:lang w:eastAsia="ar-SA"/>
        </w:rPr>
        <w:t>r. o promocji zatrudnienia</w:t>
      </w:r>
    </w:p>
    <w:p w14:paraId="58C7B524" w14:textId="77777777" w:rsidR="004C692E" w:rsidRPr="001263F5" w:rsidRDefault="004C692E" w:rsidP="004C692E">
      <w:pPr>
        <w:tabs>
          <w:tab w:val="left" w:pos="2160"/>
          <w:tab w:val="left" w:pos="2880"/>
        </w:tabs>
        <w:suppressAutoHyphens/>
        <w:spacing w:after="0" w:line="360" w:lineRule="auto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iCs/>
          <w:sz w:val="24"/>
          <w:szCs w:val="24"/>
          <w:lang w:eastAsia="ar-SA"/>
        </w:rPr>
        <w:t>i instytucjach rynku pracy.</w:t>
      </w:r>
    </w:p>
    <w:p w14:paraId="007D041E" w14:textId="77777777" w:rsidR="004E3356" w:rsidRPr="001263F5" w:rsidRDefault="004E3356" w:rsidP="004C692E">
      <w:pPr>
        <w:tabs>
          <w:tab w:val="left" w:pos="2160"/>
          <w:tab w:val="left" w:pos="2880"/>
        </w:tabs>
        <w:suppressAutoHyphens/>
        <w:spacing w:after="0" w:line="360" w:lineRule="auto"/>
        <w:ind w:left="720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27A62544" w14:textId="77777777" w:rsidR="004E3356" w:rsidRPr="001263F5" w:rsidRDefault="004E3356" w:rsidP="00985475">
      <w:pPr>
        <w:tabs>
          <w:tab w:val="left" w:leader="dot" w:pos="2160"/>
          <w:tab w:val="left" w:pos="2880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Kwota wnioskowanego dofinansowania</w:t>
      </w:r>
      <w:r w:rsidR="00C448DC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045093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…………………………...………………………… zł.</w:t>
      </w:r>
    </w:p>
    <w:p w14:paraId="2BF06A03" w14:textId="77777777" w:rsidR="004E3356" w:rsidRPr="001263F5" w:rsidRDefault="004E3356" w:rsidP="00985475">
      <w:pPr>
        <w:suppressAutoHyphens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Słownie: ...........................................................................................................</w:t>
      </w:r>
      <w:r w:rsidR="004C692E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.....</w:t>
      </w: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........</w:t>
      </w:r>
      <w:r w:rsidR="00FF2AF7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..... zł</w:t>
      </w:r>
    </w:p>
    <w:p w14:paraId="411FB36E" w14:textId="77777777" w:rsidR="00045093" w:rsidRPr="001263F5" w:rsidRDefault="004E3356" w:rsidP="00985475">
      <w:pPr>
        <w:tabs>
          <w:tab w:val="left" w:leader="dot" w:pos="9639"/>
        </w:tabs>
        <w:suppressAutoHyphens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Rodzaj planowanej działalności: </w:t>
      </w:r>
      <w:r w:rsidR="00045093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</w:p>
    <w:p w14:paraId="78336198" w14:textId="77777777" w:rsidR="00E60A19" w:rsidRPr="001263F5" w:rsidRDefault="00E60A19" w:rsidP="00985475">
      <w:pPr>
        <w:tabs>
          <w:tab w:val="left" w:leader="dot" w:pos="9639"/>
        </w:tabs>
        <w:suppressAutoHyphens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Symbol PKD (główny</w:t>
      </w:r>
      <w:r w:rsidR="002C5CB9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nazwą podklasy)</w:t>
      </w:r>
      <w:r w:rsidR="00045093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: </w:t>
      </w:r>
      <w:r w:rsidR="00045093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</w:p>
    <w:p w14:paraId="6633EDDE" w14:textId="77777777" w:rsidR="00045093" w:rsidRPr="001263F5" w:rsidRDefault="004E3356" w:rsidP="00985475">
      <w:pPr>
        <w:tabs>
          <w:tab w:val="left" w:leader="dot" w:pos="9639"/>
        </w:tabs>
        <w:suppressAutoHyphens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Deklarowany okres prowadzenia działalności gospodarczej powyżej wymaganych  </w:t>
      </w:r>
      <w:r w:rsidR="00045093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br/>
        <w:t>12 m-</w:t>
      </w:r>
      <w:proofErr w:type="spellStart"/>
      <w:r w:rsidR="00045093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cy</w:t>
      </w:r>
      <w:proofErr w:type="spellEnd"/>
      <w:r w:rsidR="00045093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  <w:r w:rsidR="00FF3823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  <w:r w:rsidR="00045093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</w:p>
    <w:p w14:paraId="71393BFB" w14:textId="77777777" w:rsidR="00045093" w:rsidRPr="001263F5" w:rsidRDefault="00045093" w:rsidP="00985475">
      <w:pPr>
        <w:suppressAutoHyphens/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BBF0053" w14:textId="77777777" w:rsidR="004E3356" w:rsidRPr="001263F5" w:rsidRDefault="00FF3823" w:rsidP="007F51C3">
      <w:pPr>
        <w:numPr>
          <w:ilvl w:val="0"/>
          <w:numId w:val="34"/>
        </w:numPr>
        <w:suppressAutoHyphens/>
        <w:spacing w:after="0" w:line="360" w:lineRule="auto"/>
        <w:ind w:left="284" w:hanging="284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Informacje o wnioskodawcy:</w:t>
      </w:r>
    </w:p>
    <w:p w14:paraId="297C389C" w14:textId="77777777" w:rsidR="005E69B5" w:rsidRPr="001263F5" w:rsidRDefault="005E69B5" w:rsidP="00985475">
      <w:pPr>
        <w:suppressAutoHyphens/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Jestem:</w:t>
      </w:r>
    </w:p>
    <w:p w14:paraId="65BD34AB" w14:textId="139E2FEB" w:rsidR="005730E5" w:rsidRPr="001263F5" w:rsidRDefault="002E61D1" w:rsidP="007F51C3">
      <w:pPr>
        <w:suppressAutoHyphens/>
        <w:spacing w:after="0" w:line="360" w:lineRule="auto"/>
        <w:ind w:left="1080"/>
        <w:rPr>
          <w:rFonts w:ascii="Arial" w:eastAsia="Times New Roman" w:hAnsi="Arial" w:cs="Arial"/>
          <w:bCs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ar-SA"/>
          </w:rPr>
          <w:id w:val="148180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1C3" w:rsidRPr="001263F5">
            <w:rPr>
              <w:rFonts w:ascii="MS Gothic" w:eastAsia="MS Gothic" w:hAnsi="MS Gothic" w:cs="Arial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5730E5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E69B5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zarejestrowan</w:t>
      </w:r>
      <w:r w:rsidR="0013490C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ym</w:t>
      </w:r>
      <w:r w:rsidR="005E69B5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bezrobotn</w:t>
      </w:r>
      <w:r w:rsidR="0013490C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ym</w:t>
      </w:r>
      <w:r w:rsidR="005E69B5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14:paraId="0D8EBB76" w14:textId="36A1050A" w:rsidR="005730E5" w:rsidRPr="001263F5" w:rsidRDefault="002E61D1" w:rsidP="007F51C3">
      <w:pPr>
        <w:suppressAutoHyphens/>
        <w:spacing w:after="0" w:line="360" w:lineRule="auto"/>
        <w:ind w:left="1080"/>
        <w:rPr>
          <w:rFonts w:ascii="Arial" w:eastAsia="Times New Roman" w:hAnsi="Arial" w:cs="Arial"/>
          <w:bCs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ar-SA"/>
          </w:rPr>
          <w:id w:val="-123208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E5" w:rsidRPr="001263F5">
            <w:rPr>
              <w:rFonts w:ascii="MS Gothic" w:eastAsia="MS Gothic" w:hAnsi="MS Gothic" w:cs="Arial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5730E5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E69B5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zrejestrowanym poszukującym pracy opiekunem</w:t>
      </w:r>
      <w:r w:rsidR="00001A2B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14:paraId="37BA5ADC" w14:textId="77777777" w:rsidR="005E69B5" w:rsidRPr="001263F5" w:rsidRDefault="002E61D1" w:rsidP="007F51C3">
      <w:pPr>
        <w:suppressAutoHyphens/>
        <w:spacing w:after="0" w:line="360" w:lineRule="auto"/>
        <w:ind w:left="1080"/>
        <w:rPr>
          <w:rFonts w:ascii="Arial" w:eastAsia="Times New Roman" w:hAnsi="Arial" w:cs="Arial"/>
          <w:bCs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ar-SA"/>
          </w:rPr>
          <w:id w:val="211285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E5" w:rsidRPr="001263F5">
            <w:rPr>
              <w:rFonts w:ascii="MS Gothic" w:eastAsia="MS Gothic" w:hAnsi="MS Gothic" w:cs="Arial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5730E5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001A2B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absolwentem CIS lub absolwentem KIS.</w:t>
      </w:r>
    </w:p>
    <w:p w14:paraId="42C2EB15" w14:textId="56E18FA4" w:rsidR="005730E5" w:rsidRPr="001263F5" w:rsidRDefault="004E3356" w:rsidP="007F51C3">
      <w:pPr>
        <w:numPr>
          <w:ilvl w:val="0"/>
          <w:numId w:val="2"/>
        </w:numPr>
        <w:tabs>
          <w:tab w:val="clear" w:pos="720"/>
          <w:tab w:val="left" w:leader="dot" w:pos="9639"/>
        </w:tabs>
        <w:suppressAutoHyphens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nazwisko: </w:t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AC15C12" w14:textId="3147C35F" w:rsidR="00956B5F" w:rsidRPr="001263F5" w:rsidRDefault="00956B5F" w:rsidP="007F51C3">
      <w:pPr>
        <w:numPr>
          <w:ilvl w:val="0"/>
          <w:numId w:val="2"/>
        </w:numPr>
        <w:tabs>
          <w:tab w:val="clear" w:pos="720"/>
          <w:tab w:val="left" w:leader="dot" w:pos="9639"/>
        </w:tabs>
        <w:suppressAutoHyphens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Adres zamieszkania: </w:t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6F60E67" w14:textId="117DCEEA" w:rsidR="004E3356" w:rsidRPr="001263F5" w:rsidRDefault="004E3356" w:rsidP="007F51C3">
      <w:pPr>
        <w:numPr>
          <w:ilvl w:val="0"/>
          <w:numId w:val="2"/>
        </w:numPr>
        <w:tabs>
          <w:tab w:val="clear" w:pos="720"/>
          <w:tab w:val="left" w:leader="dot" w:pos="9639"/>
        </w:tabs>
        <w:suppressAutoHyphens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Wykształcenie: </w:t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8938CE3" w14:textId="027D5512" w:rsidR="00045093" w:rsidRPr="001263F5" w:rsidRDefault="004E3356" w:rsidP="007F51C3">
      <w:pPr>
        <w:numPr>
          <w:ilvl w:val="0"/>
          <w:numId w:val="2"/>
        </w:numPr>
        <w:tabs>
          <w:tab w:val="clear" w:pos="720"/>
          <w:tab w:val="left" w:leader="dot" w:pos="9639"/>
        </w:tabs>
        <w:suppressAutoHyphens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>Data urodzenia, PESEL, nr NIP:</w:t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F90C9E4" w14:textId="77777777" w:rsidR="00045093" w:rsidRPr="001263F5" w:rsidRDefault="00A55A4D" w:rsidP="00985475">
      <w:pPr>
        <w:numPr>
          <w:ilvl w:val="0"/>
          <w:numId w:val="2"/>
        </w:numPr>
        <w:tabs>
          <w:tab w:val="left" w:pos="2151"/>
          <w:tab w:val="left" w:pos="2868"/>
        </w:tabs>
        <w:suppressAutoHyphens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63F5">
        <w:rPr>
          <w:rFonts w:ascii="Arial" w:hAnsi="Arial" w:cs="Arial"/>
          <w:sz w:val="24"/>
          <w:szCs w:val="24"/>
        </w:rPr>
        <w:t>St</w:t>
      </w:r>
      <w:r w:rsidR="001152A5" w:rsidRPr="001263F5">
        <w:rPr>
          <w:rFonts w:ascii="Arial" w:hAnsi="Arial" w:cs="Arial"/>
          <w:sz w:val="24"/>
          <w:szCs w:val="24"/>
        </w:rPr>
        <w:t>an cywilny w</w:t>
      </w:r>
      <w:r w:rsidRPr="001263F5">
        <w:rPr>
          <w:rFonts w:ascii="Arial" w:hAnsi="Arial" w:cs="Arial"/>
          <w:sz w:val="24"/>
          <w:szCs w:val="24"/>
        </w:rPr>
        <w:t>nioskodawcy (właściwe zaznaczyć):</w:t>
      </w:r>
    </w:p>
    <w:p w14:paraId="609DF91B" w14:textId="1D354FDC" w:rsidR="00A55A4D" w:rsidRPr="001263F5" w:rsidRDefault="002E61D1" w:rsidP="00985475">
      <w:pPr>
        <w:suppressAutoHyphens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4559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E5" w:rsidRPr="001263F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0E5" w:rsidRPr="001263F5">
        <w:rPr>
          <w:rFonts w:ascii="Arial" w:hAnsi="Arial" w:cs="Arial"/>
          <w:sz w:val="24"/>
          <w:szCs w:val="24"/>
        </w:rPr>
        <w:t xml:space="preserve"> n</w:t>
      </w:r>
      <w:r w:rsidR="00A55A4D" w:rsidRPr="001263F5">
        <w:rPr>
          <w:rFonts w:ascii="Arial" w:hAnsi="Arial" w:cs="Arial"/>
          <w:sz w:val="24"/>
          <w:szCs w:val="24"/>
        </w:rPr>
        <w:t>ie pozostaje w związku małżeńskim.</w:t>
      </w:r>
    </w:p>
    <w:p w14:paraId="276A7360" w14:textId="243788CA" w:rsidR="00A55A4D" w:rsidRPr="001263F5" w:rsidRDefault="002E61D1" w:rsidP="007F51C3">
      <w:pPr>
        <w:tabs>
          <w:tab w:val="left" w:leader="dot" w:pos="9639"/>
        </w:tabs>
        <w:suppressAutoHyphens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2459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E5" w:rsidRPr="001263F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0E5" w:rsidRPr="001263F5">
        <w:rPr>
          <w:rFonts w:ascii="Arial" w:hAnsi="Arial" w:cs="Arial"/>
          <w:sz w:val="24"/>
          <w:szCs w:val="24"/>
        </w:rPr>
        <w:t xml:space="preserve"> p</w:t>
      </w:r>
      <w:r w:rsidR="00A55A4D" w:rsidRPr="001263F5">
        <w:rPr>
          <w:rFonts w:ascii="Arial" w:hAnsi="Arial" w:cs="Arial"/>
          <w:sz w:val="24"/>
          <w:szCs w:val="24"/>
        </w:rPr>
        <w:t>ozostaje w związku małżeńskim z</w:t>
      </w:r>
      <w:r w:rsidR="005730E5" w:rsidRPr="001263F5">
        <w:rPr>
          <w:rFonts w:ascii="Arial" w:hAnsi="Arial" w:cs="Arial"/>
          <w:sz w:val="24"/>
          <w:szCs w:val="24"/>
        </w:rPr>
        <w:t xml:space="preserve">: </w:t>
      </w:r>
      <w:r w:rsidR="005730E5" w:rsidRPr="001263F5">
        <w:rPr>
          <w:rFonts w:ascii="Arial" w:hAnsi="Arial" w:cs="Arial"/>
          <w:sz w:val="24"/>
          <w:szCs w:val="24"/>
        </w:rPr>
        <w:tab/>
      </w:r>
      <w:r w:rsidR="00A55A4D" w:rsidRPr="001263F5">
        <w:rPr>
          <w:rFonts w:ascii="Arial" w:hAnsi="Arial" w:cs="Arial"/>
          <w:sz w:val="24"/>
          <w:szCs w:val="24"/>
        </w:rPr>
        <w:t xml:space="preserve"> </w:t>
      </w:r>
    </w:p>
    <w:p w14:paraId="39D8F94D" w14:textId="34CA94FA" w:rsidR="00A55A4D" w:rsidRPr="001263F5" w:rsidRDefault="002E61D1">
      <w:pPr>
        <w:tabs>
          <w:tab w:val="left" w:pos="1134"/>
          <w:tab w:val="left" w:pos="2868"/>
        </w:tabs>
        <w:suppressAutoHyphens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3381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E5" w:rsidRPr="001263F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0E5" w:rsidRPr="001263F5">
        <w:rPr>
          <w:rFonts w:ascii="Arial" w:hAnsi="Arial" w:cs="Arial"/>
          <w:sz w:val="24"/>
          <w:szCs w:val="24"/>
        </w:rPr>
        <w:t xml:space="preserve"> n</w:t>
      </w:r>
      <w:r w:rsidR="00A55A4D" w:rsidRPr="001263F5">
        <w:rPr>
          <w:rFonts w:ascii="Arial" w:hAnsi="Arial" w:cs="Arial"/>
          <w:sz w:val="24"/>
          <w:szCs w:val="24"/>
        </w:rPr>
        <w:t>ie posiadam rozdzielności majątkowej ze współmałżonką/</w:t>
      </w:r>
      <w:proofErr w:type="spellStart"/>
      <w:r w:rsidR="00A55A4D" w:rsidRPr="001263F5">
        <w:rPr>
          <w:rFonts w:ascii="Arial" w:hAnsi="Arial" w:cs="Arial"/>
          <w:sz w:val="24"/>
          <w:szCs w:val="24"/>
        </w:rPr>
        <w:t>iem</w:t>
      </w:r>
      <w:proofErr w:type="spellEnd"/>
      <w:r w:rsidR="00A55A4D" w:rsidRPr="001263F5">
        <w:rPr>
          <w:rFonts w:ascii="Arial" w:hAnsi="Arial" w:cs="Arial"/>
          <w:sz w:val="24"/>
          <w:szCs w:val="24"/>
        </w:rPr>
        <w:t xml:space="preserve"> (wymagane</w:t>
      </w:r>
      <w:r w:rsidR="005730E5" w:rsidRPr="001263F5">
        <w:rPr>
          <w:rFonts w:ascii="Arial" w:hAnsi="Arial" w:cs="Arial"/>
          <w:sz w:val="24"/>
          <w:szCs w:val="24"/>
        </w:rPr>
        <w:br/>
        <w:t xml:space="preserve">     </w:t>
      </w:r>
      <w:r w:rsidR="00A55A4D" w:rsidRPr="001263F5">
        <w:rPr>
          <w:rFonts w:ascii="Arial" w:hAnsi="Arial" w:cs="Arial"/>
          <w:sz w:val="24"/>
          <w:szCs w:val="24"/>
        </w:rPr>
        <w:t xml:space="preserve">złożenie </w:t>
      </w:r>
      <w:r>
        <w:rPr>
          <w:rFonts w:ascii="Arial" w:hAnsi="Arial" w:cs="Arial"/>
          <w:sz w:val="24"/>
          <w:szCs w:val="24"/>
        </w:rPr>
        <w:t xml:space="preserve">oświadczenia </w:t>
      </w:r>
      <w:r w:rsidR="00A55A4D" w:rsidRPr="001263F5">
        <w:rPr>
          <w:rFonts w:ascii="Arial" w:hAnsi="Arial" w:cs="Arial"/>
          <w:sz w:val="24"/>
          <w:szCs w:val="24"/>
        </w:rPr>
        <w:t xml:space="preserve">przez współmałżonkę/a zał. nr </w:t>
      </w:r>
      <w:r w:rsidR="000A7165" w:rsidRPr="001263F5">
        <w:rPr>
          <w:rFonts w:ascii="Arial" w:hAnsi="Arial" w:cs="Arial"/>
          <w:sz w:val="24"/>
          <w:szCs w:val="24"/>
        </w:rPr>
        <w:t>2</w:t>
      </w:r>
      <w:r w:rsidR="00A55A4D" w:rsidRPr="001263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A55A4D" w:rsidRPr="001263F5">
        <w:rPr>
          <w:rFonts w:ascii="Arial" w:hAnsi="Arial" w:cs="Arial"/>
          <w:sz w:val="24"/>
          <w:szCs w:val="24"/>
        </w:rPr>
        <w:t xml:space="preserve">o wniosku)     </w:t>
      </w:r>
    </w:p>
    <w:p w14:paraId="53E0C721" w14:textId="374C6918" w:rsidR="005174D1" w:rsidRPr="001263F5" w:rsidRDefault="002E61D1" w:rsidP="00985475">
      <w:pPr>
        <w:tabs>
          <w:tab w:val="left" w:pos="1134"/>
          <w:tab w:val="left" w:pos="2868"/>
        </w:tabs>
        <w:suppressAutoHyphens/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8888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0E5" w:rsidRPr="001263F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0E5" w:rsidRPr="001263F5">
        <w:rPr>
          <w:rFonts w:ascii="Arial" w:hAnsi="Arial" w:cs="Arial"/>
          <w:sz w:val="24"/>
          <w:szCs w:val="24"/>
        </w:rPr>
        <w:t xml:space="preserve"> p</w:t>
      </w:r>
      <w:r w:rsidR="00A55A4D" w:rsidRPr="001263F5">
        <w:rPr>
          <w:rFonts w:ascii="Arial" w:hAnsi="Arial" w:cs="Arial"/>
          <w:sz w:val="24"/>
          <w:szCs w:val="24"/>
        </w:rPr>
        <w:t>odsiadam rozdzielność majątkową ze współmałżo</w:t>
      </w:r>
      <w:r w:rsidR="00C26F93">
        <w:rPr>
          <w:rFonts w:ascii="Arial" w:hAnsi="Arial" w:cs="Arial"/>
          <w:sz w:val="24"/>
          <w:szCs w:val="24"/>
        </w:rPr>
        <w:t>n</w:t>
      </w:r>
      <w:r w:rsidR="00A55A4D" w:rsidRPr="001263F5">
        <w:rPr>
          <w:rFonts w:ascii="Arial" w:hAnsi="Arial" w:cs="Arial"/>
          <w:sz w:val="24"/>
          <w:szCs w:val="24"/>
        </w:rPr>
        <w:t>ką/</w:t>
      </w:r>
      <w:proofErr w:type="spellStart"/>
      <w:r w:rsidR="00A55A4D" w:rsidRPr="001263F5">
        <w:rPr>
          <w:rFonts w:ascii="Arial" w:hAnsi="Arial" w:cs="Arial"/>
          <w:sz w:val="24"/>
          <w:szCs w:val="24"/>
        </w:rPr>
        <w:t>iem</w:t>
      </w:r>
      <w:proofErr w:type="spellEnd"/>
      <w:r w:rsidR="00A55A4D" w:rsidRPr="001263F5">
        <w:rPr>
          <w:rFonts w:ascii="Arial" w:hAnsi="Arial" w:cs="Arial"/>
          <w:sz w:val="24"/>
          <w:szCs w:val="24"/>
        </w:rPr>
        <w:t xml:space="preserve"> (</w:t>
      </w:r>
      <w:r w:rsidR="00C26F93">
        <w:rPr>
          <w:rFonts w:ascii="Arial" w:hAnsi="Arial" w:cs="Arial"/>
          <w:sz w:val="24"/>
          <w:szCs w:val="24"/>
        </w:rPr>
        <w:t>dokument</w:t>
      </w:r>
      <w:r w:rsidR="00A55A4D" w:rsidRPr="001263F5">
        <w:rPr>
          <w:rFonts w:ascii="Arial" w:hAnsi="Arial" w:cs="Arial"/>
          <w:sz w:val="24"/>
          <w:szCs w:val="24"/>
        </w:rPr>
        <w:t xml:space="preserve"> należy przedłożyć do wglądu pracownikowi Urzędu).</w:t>
      </w:r>
    </w:p>
    <w:p w14:paraId="77155556" w14:textId="77777777" w:rsidR="000A7165" w:rsidRPr="001263F5" w:rsidRDefault="004E3356" w:rsidP="007F51C3">
      <w:pPr>
        <w:numPr>
          <w:ilvl w:val="0"/>
          <w:numId w:val="2"/>
        </w:numPr>
        <w:tabs>
          <w:tab w:val="clear" w:pos="720"/>
          <w:tab w:val="left" w:leader="dot" w:pos="9639"/>
        </w:tabs>
        <w:suppressAutoHyphens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>Telefon:</w:t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14413C1" w14:textId="2D6FE79E" w:rsidR="004E3356" w:rsidRPr="001263F5" w:rsidRDefault="000A7165" w:rsidP="007F51C3">
      <w:pPr>
        <w:numPr>
          <w:ilvl w:val="0"/>
          <w:numId w:val="2"/>
        </w:numPr>
        <w:tabs>
          <w:tab w:val="clear" w:pos="720"/>
          <w:tab w:val="left" w:leader="dot" w:pos="9639"/>
        </w:tabs>
        <w:suppressAutoHyphens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Mail: </w:t>
      </w:r>
      <w:r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C0A07E3" w14:textId="31F7AB12" w:rsidR="00C530AB" w:rsidRPr="001263F5" w:rsidRDefault="00F73776" w:rsidP="007F51C3">
      <w:pPr>
        <w:numPr>
          <w:ilvl w:val="0"/>
          <w:numId w:val="2"/>
        </w:numPr>
        <w:tabs>
          <w:tab w:val="clear" w:pos="720"/>
          <w:tab w:val="left" w:leader="dot" w:pos="9639"/>
        </w:tabs>
        <w:suppressAutoHyphens/>
        <w:spacing w:after="0" w:line="360" w:lineRule="auto"/>
        <w:ind w:left="71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>Nazwa banku</w:t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4E3356" w:rsidRPr="001263F5">
        <w:rPr>
          <w:rFonts w:ascii="Arial" w:eastAsia="Times New Roman" w:hAnsi="Arial" w:cs="Arial"/>
          <w:sz w:val="24"/>
          <w:szCs w:val="24"/>
          <w:lang w:eastAsia="ar-SA"/>
        </w:rPr>
        <w:t>numer posiadanego rachunku</w:t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7DD554C" w14:textId="056AA3BD" w:rsidR="00A55A4D" w:rsidRPr="001263F5" w:rsidRDefault="00EE6D28" w:rsidP="007F51C3">
      <w:pPr>
        <w:numPr>
          <w:ilvl w:val="0"/>
          <w:numId w:val="2"/>
        </w:numPr>
        <w:tabs>
          <w:tab w:val="clear" w:pos="720"/>
          <w:tab w:val="left" w:leader="dot" w:pos="963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>Adres do doręczeń:</w:t>
      </w:r>
      <w:r w:rsidR="00142F45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730E5"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11E298B" w14:textId="67184719" w:rsidR="004C692E" w:rsidRPr="001263F5" w:rsidRDefault="00357DDE" w:rsidP="008A1519">
      <w:pPr>
        <w:numPr>
          <w:ilvl w:val="0"/>
          <w:numId w:val="2"/>
        </w:numPr>
        <w:tabs>
          <w:tab w:val="clear" w:pos="720"/>
          <w:tab w:val="num" w:pos="426"/>
          <w:tab w:val="left" w:pos="2151"/>
          <w:tab w:val="left" w:pos="2868"/>
        </w:tabs>
        <w:suppressAutoHyphens/>
        <w:spacing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Czy </w:t>
      </w:r>
      <w:r w:rsidR="00CD19CA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jest </w:t>
      </w: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Pan/i zainteresowany/a podjęciem wzajemnej współpracy z Urzędem </w:t>
      </w:r>
      <w:r w:rsidR="00FF2AF7" w:rsidRPr="001263F5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4E3046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w zakresie promocji programów, z których realizowane jest wsparcie </w:t>
      </w: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-163232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2E9" w:rsidRPr="001263F5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>TAK</w:t>
      </w:r>
      <w:r w:rsidR="00653BEA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201596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BEA" w:rsidRPr="001263F5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>NIE</w:t>
      </w:r>
    </w:p>
    <w:p w14:paraId="7D2C6061" w14:textId="77777777" w:rsidR="00A91137" w:rsidRPr="001263F5" w:rsidRDefault="00357DDE" w:rsidP="00985475">
      <w:p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Zakres współpracy został opisany w </w:t>
      </w:r>
      <w:r w:rsidRPr="001263F5">
        <w:rPr>
          <w:rFonts w:ascii="Arial" w:hAnsi="Arial" w:cs="Arial"/>
          <w:sz w:val="24"/>
          <w:szCs w:val="24"/>
        </w:rPr>
        <w:t xml:space="preserve">§ 9 „Regulaminu przyznawania środków </w:t>
      </w:r>
      <w:r w:rsidR="00CD19CA" w:rsidRPr="001263F5">
        <w:rPr>
          <w:rFonts w:ascii="Arial" w:hAnsi="Arial" w:cs="Arial"/>
          <w:sz w:val="24"/>
          <w:szCs w:val="24"/>
        </w:rPr>
        <w:t xml:space="preserve">          </w:t>
      </w:r>
      <w:r w:rsidR="00FF2AF7" w:rsidRPr="001263F5">
        <w:rPr>
          <w:rFonts w:ascii="Arial" w:hAnsi="Arial" w:cs="Arial"/>
          <w:sz w:val="24"/>
          <w:szCs w:val="24"/>
        </w:rPr>
        <w:br/>
      </w:r>
      <w:r w:rsidRPr="001263F5">
        <w:rPr>
          <w:rFonts w:ascii="Arial" w:hAnsi="Arial" w:cs="Arial"/>
          <w:sz w:val="24"/>
          <w:szCs w:val="24"/>
        </w:rPr>
        <w:t>na podjęcie działalności gospodarczej (…)”</w:t>
      </w:r>
      <w:r w:rsidR="00CD19CA" w:rsidRPr="001263F5">
        <w:rPr>
          <w:rFonts w:ascii="Arial" w:hAnsi="Arial" w:cs="Arial"/>
          <w:sz w:val="24"/>
          <w:szCs w:val="24"/>
        </w:rPr>
        <w:t xml:space="preserve">. Podjęcie współpracy jest nieobowiązkowe </w:t>
      </w:r>
      <w:r w:rsidR="00FF2AF7" w:rsidRPr="001263F5">
        <w:rPr>
          <w:rFonts w:ascii="Arial" w:hAnsi="Arial" w:cs="Arial"/>
          <w:sz w:val="24"/>
          <w:szCs w:val="24"/>
        </w:rPr>
        <w:br/>
      </w:r>
      <w:r w:rsidR="00CD19CA" w:rsidRPr="001263F5">
        <w:rPr>
          <w:rFonts w:ascii="Arial" w:hAnsi="Arial" w:cs="Arial"/>
          <w:sz w:val="24"/>
          <w:szCs w:val="24"/>
        </w:rPr>
        <w:t>i dobrowolne. Zarówno podjęcie współpracy jak i jej brak nie ma wpływu na rozpatrzenie wniosku oraz późniejszą realizację umowy.</w:t>
      </w:r>
    </w:p>
    <w:p w14:paraId="2A7A73DC" w14:textId="275B35D7" w:rsidR="004E3356" w:rsidRPr="001263F5" w:rsidRDefault="00CD19CA" w:rsidP="00985475">
      <w:pPr>
        <w:tabs>
          <w:tab w:val="left" w:pos="2151"/>
          <w:tab w:val="left" w:pos="2868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8A1519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EE6D28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4E3356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>Proponowana forma zabezpieczenia (właściwe zaznaczyć):</w:t>
      </w:r>
    </w:p>
    <w:p w14:paraId="520EEE7B" w14:textId="7DEC499D" w:rsidR="000D1E96" w:rsidRPr="001263F5" w:rsidRDefault="002E61D1" w:rsidP="007F51C3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10353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519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653BEA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54A2C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poręczenie  </w:t>
      </w:r>
    </w:p>
    <w:p w14:paraId="228E0A78" w14:textId="7572B4EB" w:rsidR="00653BEA" w:rsidRPr="001263F5" w:rsidRDefault="000D1E96" w:rsidP="007F51C3">
      <w:pPr>
        <w:tabs>
          <w:tab w:val="left" w:leader="dot" w:pos="9639"/>
        </w:tabs>
        <w:suppressAutoHyphens/>
        <w:spacing w:after="0" w:line="360" w:lineRule="auto"/>
        <w:ind w:left="709" w:firstLine="5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53BEA"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E347170" w14:textId="6CD112D4" w:rsidR="00254A2C" w:rsidRPr="001263F5" w:rsidRDefault="00FF2AF7" w:rsidP="007F51C3">
      <w:pPr>
        <w:tabs>
          <w:tab w:val="left" w:pos="2868"/>
        </w:tabs>
        <w:suppressAutoHyphens/>
        <w:spacing w:after="0" w:line="360" w:lineRule="auto"/>
        <w:ind w:left="714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imię i nazwisko poręczyciela</w:t>
      </w:r>
      <w:r w:rsidR="008A1519">
        <w:rPr>
          <w:rFonts w:ascii="Arial" w:eastAsia="Times New Roman" w:hAnsi="Arial" w:cs="Arial"/>
          <w:sz w:val="24"/>
          <w:szCs w:val="24"/>
          <w:lang w:eastAsia="ar-SA"/>
        </w:rPr>
        <w:t xml:space="preserve"> lub nazwa</w:t>
      </w:r>
    </w:p>
    <w:p w14:paraId="3A032EC6" w14:textId="18D23E68" w:rsidR="00254A2C" w:rsidRPr="001263F5" w:rsidRDefault="002402F0" w:rsidP="007F51C3">
      <w:pPr>
        <w:tabs>
          <w:tab w:val="left" w:leader="dot" w:pos="963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="00653BEA"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72638A0" w14:textId="56BA7817" w:rsidR="004E3356" w:rsidRPr="001263F5" w:rsidRDefault="00FF2AF7" w:rsidP="00985475">
      <w:pPr>
        <w:tabs>
          <w:tab w:val="left" w:pos="2151"/>
          <w:tab w:val="left" w:pos="2868"/>
        </w:tabs>
        <w:suppressAutoHyphens/>
        <w:spacing w:line="360" w:lineRule="auto"/>
        <w:ind w:left="714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imię i nazwisko poręczyciela</w:t>
      </w:r>
      <w:r w:rsidR="008A1519">
        <w:rPr>
          <w:rFonts w:ascii="Arial" w:eastAsia="Times New Roman" w:hAnsi="Arial" w:cs="Arial"/>
          <w:sz w:val="24"/>
          <w:szCs w:val="24"/>
          <w:lang w:eastAsia="ar-SA"/>
        </w:rPr>
        <w:t xml:space="preserve"> lub nazwa</w:t>
      </w:r>
    </w:p>
    <w:p w14:paraId="00570BAD" w14:textId="360A4D4F" w:rsidR="004E3356" w:rsidRPr="001263F5" w:rsidRDefault="00653BEA" w:rsidP="007F51C3">
      <w:pPr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d</w:t>
      </w:r>
      <w:r w:rsidR="004E3356" w:rsidRPr="001263F5">
        <w:rPr>
          <w:rFonts w:ascii="Arial" w:eastAsia="Lucida Sans Unicode" w:hAnsi="Arial" w:cs="Arial"/>
          <w:sz w:val="24"/>
          <w:szCs w:val="24"/>
        </w:rPr>
        <w:t xml:space="preserve">o wniosku należy dołączyć: </w:t>
      </w:r>
    </w:p>
    <w:p w14:paraId="26678C25" w14:textId="77777777" w:rsidR="004E3356" w:rsidRPr="001263F5" w:rsidRDefault="00C448DC" w:rsidP="00985475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>O</w:t>
      </w:r>
      <w:r w:rsidR="004E3356" w:rsidRPr="001263F5">
        <w:rPr>
          <w:rFonts w:ascii="Arial" w:eastAsia="Lucida Sans Unicode" w:hAnsi="Arial" w:cs="Arial"/>
          <w:sz w:val="24"/>
          <w:szCs w:val="24"/>
        </w:rPr>
        <w:t>świadczenie poręc</w:t>
      </w:r>
      <w:r w:rsidR="00AD7743" w:rsidRPr="001263F5">
        <w:rPr>
          <w:rFonts w:ascii="Arial" w:eastAsia="Lucida Sans Unicode" w:hAnsi="Arial" w:cs="Arial"/>
          <w:sz w:val="24"/>
          <w:szCs w:val="24"/>
        </w:rPr>
        <w:t>zyciela;</w:t>
      </w:r>
      <w:r w:rsidR="004E3356" w:rsidRPr="001263F5">
        <w:rPr>
          <w:rFonts w:ascii="Arial" w:eastAsia="Lucida Sans Unicode" w:hAnsi="Arial" w:cs="Arial"/>
          <w:sz w:val="24"/>
          <w:szCs w:val="24"/>
        </w:rPr>
        <w:t xml:space="preserve"> </w:t>
      </w:r>
    </w:p>
    <w:p w14:paraId="6D7825EE" w14:textId="77777777" w:rsidR="004E3356" w:rsidRPr="001263F5" w:rsidRDefault="00C448DC" w:rsidP="00985475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>O</w:t>
      </w:r>
      <w:r w:rsidR="004E3356" w:rsidRPr="001263F5">
        <w:rPr>
          <w:rFonts w:ascii="Arial" w:eastAsia="Lucida Sans Unicode" w:hAnsi="Arial" w:cs="Arial"/>
          <w:sz w:val="24"/>
          <w:szCs w:val="24"/>
        </w:rPr>
        <w:t>świadczen</w:t>
      </w:r>
      <w:r w:rsidR="00AD7743" w:rsidRPr="001263F5">
        <w:rPr>
          <w:rFonts w:ascii="Arial" w:eastAsia="Lucida Sans Unicode" w:hAnsi="Arial" w:cs="Arial"/>
          <w:sz w:val="24"/>
          <w:szCs w:val="24"/>
        </w:rPr>
        <w:t>ie współmałżonka/i poręczyciela</w:t>
      </w:r>
      <w:r w:rsidRPr="001263F5">
        <w:rPr>
          <w:rFonts w:ascii="Arial" w:eastAsia="Lucida Sans Unicode" w:hAnsi="Arial" w:cs="Arial"/>
          <w:sz w:val="24"/>
          <w:szCs w:val="24"/>
        </w:rPr>
        <w:t xml:space="preserve"> (jeśli dotyczy)</w:t>
      </w:r>
      <w:r w:rsidR="00AD7743" w:rsidRPr="001263F5">
        <w:rPr>
          <w:rFonts w:ascii="Arial" w:eastAsia="Lucida Sans Unicode" w:hAnsi="Arial" w:cs="Arial"/>
          <w:sz w:val="24"/>
          <w:szCs w:val="24"/>
        </w:rPr>
        <w:t>;</w:t>
      </w:r>
      <w:r w:rsidR="004E3356" w:rsidRPr="001263F5">
        <w:rPr>
          <w:rFonts w:ascii="Arial" w:eastAsia="Lucida Sans Unicode" w:hAnsi="Arial" w:cs="Arial"/>
          <w:sz w:val="24"/>
          <w:szCs w:val="24"/>
        </w:rPr>
        <w:t xml:space="preserve"> </w:t>
      </w:r>
    </w:p>
    <w:p w14:paraId="3554166B" w14:textId="1700FDA3" w:rsidR="00C448DC" w:rsidRPr="001263F5" w:rsidRDefault="00C448DC" w:rsidP="007F51C3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360" w:lineRule="auto"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Aktualne </w:t>
      </w:r>
      <w:r w:rsidR="004E3356" w:rsidRPr="001263F5">
        <w:rPr>
          <w:rFonts w:ascii="Arial" w:eastAsia="Times New Roman" w:hAnsi="Arial" w:cs="Arial"/>
          <w:sz w:val="24"/>
          <w:szCs w:val="24"/>
          <w:lang w:eastAsia="ar-SA"/>
        </w:rPr>
        <w:t>zaświadczenie od pracodawcy lub inny dokument potwierdzający uzyskiwany średni dochód z ostatnich 3 miesięcy p</w:t>
      </w:r>
      <w:r w:rsidR="00AD7743" w:rsidRPr="001263F5">
        <w:rPr>
          <w:rFonts w:ascii="Arial" w:eastAsia="Times New Roman" w:hAnsi="Arial" w:cs="Arial"/>
          <w:sz w:val="24"/>
          <w:szCs w:val="24"/>
          <w:lang w:eastAsia="ar-SA"/>
        </w:rPr>
        <w:t>oprzedzających złożenie wniosku.</w:t>
      </w:r>
    </w:p>
    <w:p w14:paraId="1BE2B2E1" w14:textId="7A8330C1" w:rsidR="00C448DC" w:rsidRPr="001263F5" w:rsidRDefault="002E61D1" w:rsidP="007F51C3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-111050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5CB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653BEA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C448DC" w:rsidRPr="001263F5">
        <w:rPr>
          <w:rFonts w:ascii="Arial" w:eastAsia="Times New Roman" w:hAnsi="Arial" w:cs="Arial"/>
          <w:sz w:val="24"/>
          <w:szCs w:val="24"/>
          <w:lang w:eastAsia="ar-SA"/>
        </w:rPr>
        <w:t>akt notarialny o poddaniu się egzekucji przez dłużnika:</w:t>
      </w:r>
    </w:p>
    <w:p w14:paraId="62F5119E" w14:textId="77777777" w:rsidR="00C448DC" w:rsidRPr="001263F5" w:rsidRDefault="00142F45" w:rsidP="007F51C3">
      <w:pPr>
        <w:tabs>
          <w:tab w:val="left" w:leader="dot" w:pos="9639"/>
        </w:tabs>
        <w:suppressAutoHyphens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="00C448DC" w:rsidRPr="001263F5">
        <w:rPr>
          <w:rFonts w:ascii="Arial" w:eastAsia="Times New Roman" w:hAnsi="Arial" w:cs="Arial"/>
          <w:sz w:val="24"/>
          <w:szCs w:val="24"/>
          <w:lang w:eastAsia="ar-SA"/>
        </w:rPr>
        <w:t>lektroniczny numer księgi wieczystej nieruchomości / działki itp.:</w:t>
      </w:r>
      <w:r w:rsidR="00653BEA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6EB1B6DC" w14:textId="77777777" w:rsidR="00653BEA" w:rsidRPr="001263F5" w:rsidRDefault="00653BEA" w:rsidP="007F51C3">
      <w:pPr>
        <w:tabs>
          <w:tab w:val="left" w:leader="dot" w:pos="9639"/>
        </w:tabs>
        <w:suppressAutoHyphens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22E3FC3" w14:textId="76746175" w:rsidR="001B5D79" w:rsidRPr="001263F5" w:rsidRDefault="00142F45" w:rsidP="007F51C3">
      <w:pPr>
        <w:tabs>
          <w:tab w:val="left" w:leader="dot" w:pos="6804"/>
        </w:tabs>
        <w:suppressAutoHyphens/>
        <w:spacing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C448DC" w:rsidRPr="001263F5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="000457B6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acunkowa wartość nieruchomości: </w:t>
      </w:r>
      <w:r w:rsidR="00653BEA"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653BEA"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448DC" w:rsidRPr="001263F5">
        <w:rPr>
          <w:rFonts w:ascii="Arial" w:eastAsia="Times New Roman" w:hAnsi="Arial" w:cs="Arial"/>
          <w:sz w:val="24"/>
          <w:szCs w:val="24"/>
          <w:lang w:eastAsia="ar-SA"/>
        </w:rPr>
        <w:t>zł.</w:t>
      </w:r>
    </w:p>
    <w:p w14:paraId="3350DB4E" w14:textId="77777777" w:rsidR="001B5D79" w:rsidRPr="001263F5" w:rsidRDefault="001B5D79" w:rsidP="007F51C3">
      <w:pPr>
        <w:tabs>
          <w:tab w:val="left" w:leader="dot" w:pos="9638"/>
        </w:tabs>
        <w:suppressAutoHyphens/>
        <w:spacing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Dodatkowe zabezpieczenie: </w:t>
      </w:r>
      <w:r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FFA1368" w14:textId="77777777" w:rsidR="001B5D79" w:rsidRPr="001263F5" w:rsidRDefault="001B5D79" w:rsidP="007F51C3">
      <w:pPr>
        <w:tabs>
          <w:tab w:val="left" w:leader="dot" w:pos="9638"/>
        </w:tabs>
        <w:suppressAutoHyphens/>
        <w:spacing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42DB0A0" w14:textId="7732D7F5" w:rsidR="004E3356" w:rsidRPr="001263F5" w:rsidRDefault="002E61D1" w:rsidP="007F51C3">
      <w:pPr>
        <w:tabs>
          <w:tab w:val="left" w:leader="dot" w:pos="6804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Lucida Sans Unicode" w:hAnsi="Arial" w:cs="Arial"/>
            <w:b/>
            <w:iCs/>
            <w:sz w:val="24"/>
            <w:szCs w:val="24"/>
          </w:rPr>
          <w:id w:val="-33076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BEA" w:rsidRPr="001263F5">
            <w:rPr>
              <w:rFonts w:ascii="MS Gothic" w:eastAsia="MS Gothic" w:hAnsi="MS Gothic" w:cs="Arial" w:hint="eastAsia"/>
              <w:b/>
              <w:iCs/>
              <w:sz w:val="24"/>
              <w:szCs w:val="24"/>
            </w:rPr>
            <w:t>☐</w:t>
          </w:r>
        </w:sdtContent>
      </w:sdt>
      <w:r w:rsidR="001B5D79" w:rsidRPr="001263F5">
        <w:rPr>
          <w:rFonts w:ascii="Arial" w:eastAsia="Lucida Sans Unicode" w:hAnsi="Arial" w:cs="Arial"/>
          <w:b/>
          <w:iCs/>
          <w:sz w:val="24"/>
          <w:szCs w:val="24"/>
        </w:rPr>
        <w:t xml:space="preserve"> </w:t>
      </w:r>
      <w:r w:rsidR="004E3356" w:rsidRPr="001263F5">
        <w:rPr>
          <w:rFonts w:ascii="Arial" w:eastAsia="Times New Roman" w:hAnsi="Arial" w:cs="Arial"/>
          <w:sz w:val="24"/>
          <w:szCs w:val="24"/>
          <w:lang w:eastAsia="ar-SA"/>
        </w:rPr>
        <w:t>weksel z poręczeniem wekslowym (</w:t>
      </w:r>
      <w:proofErr w:type="spellStart"/>
      <w:r w:rsidR="004E3356" w:rsidRPr="001263F5">
        <w:rPr>
          <w:rFonts w:ascii="Arial" w:eastAsia="Times New Roman" w:hAnsi="Arial" w:cs="Arial"/>
          <w:sz w:val="24"/>
          <w:szCs w:val="24"/>
          <w:lang w:eastAsia="ar-SA"/>
        </w:rPr>
        <w:t>aval</w:t>
      </w:r>
      <w:proofErr w:type="spellEnd"/>
      <w:r w:rsidR="004E3356" w:rsidRPr="001263F5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57DDC1DD" w14:textId="77777777" w:rsidR="004E3356" w:rsidRPr="001263F5" w:rsidRDefault="004E3356" w:rsidP="00985475">
      <w:pPr>
        <w:widowControl w:val="0"/>
        <w:tabs>
          <w:tab w:val="left" w:pos="426"/>
        </w:tabs>
        <w:suppressAutoHyphens/>
        <w:spacing w:after="0" w:line="360" w:lineRule="auto"/>
        <w:ind w:left="720"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 xml:space="preserve">do wniosku należy dołączyć: </w:t>
      </w:r>
    </w:p>
    <w:p w14:paraId="71633005" w14:textId="77777777" w:rsidR="004E3356" w:rsidRPr="001263F5" w:rsidRDefault="00C25D6F" w:rsidP="00985475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>O</w:t>
      </w:r>
      <w:r w:rsidR="00AD7743" w:rsidRPr="001263F5">
        <w:rPr>
          <w:rFonts w:ascii="Arial" w:eastAsia="Lucida Sans Unicode" w:hAnsi="Arial" w:cs="Arial"/>
          <w:sz w:val="24"/>
          <w:szCs w:val="24"/>
        </w:rPr>
        <w:t>świadczenie poręczyciela;</w:t>
      </w:r>
      <w:r w:rsidR="004E3356" w:rsidRPr="001263F5">
        <w:rPr>
          <w:rFonts w:ascii="Arial" w:eastAsia="Lucida Sans Unicode" w:hAnsi="Arial" w:cs="Arial"/>
          <w:sz w:val="24"/>
          <w:szCs w:val="24"/>
        </w:rPr>
        <w:t xml:space="preserve"> </w:t>
      </w:r>
    </w:p>
    <w:p w14:paraId="05362FDF" w14:textId="77777777" w:rsidR="004E3356" w:rsidRPr="001263F5" w:rsidRDefault="00C25D6F" w:rsidP="00985475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>O</w:t>
      </w:r>
      <w:r w:rsidR="004E3356" w:rsidRPr="001263F5">
        <w:rPr>
          <w:rFonts w:ascii="Arial" w:eastAsia="Lucida Sans Unicode" w:hAnsi="Arial" w:cs="Arial"/>
          <w:sz w:val="24"/>
          <w:szCs w:val="24"/>
        </w:rPr>
        <w:t>świadczeni</w:t>
      </w:r>
      <w:r w:rsidR="00E131C6" w:rsidRPr="001263F5">
        <w:rPr>
          <w:rFonts w:ascii="Arial" w:eastAsia="Lucida Sans Unicode" w:hAnsi="Arial" w:cs="Arial"/>
          <w:sz w:val="24"/>
          <w:szCs w:val="24"/>
        </w:rPr>
        <w:t>e współmałżonka/i poręczyciela;</w:t>
      </w:r>
    </w:p>
    <w:p w14:paraId="0AD741D3" w14:textId="77777777" w:rsidR="00653BEA" w:rsidRPr="001263F5" w:rsidRDefault="004E0A98" w:rsidP="007F51C3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line="360" w:lineRule="auto"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aktualne </w:t>
      </w:r>
      <w:r w:rsidR="00E131C6" w:rsidRPr="001263F5">
        <w:rPr>
          <w:rFonts w:ascii="Arial" w:eastAsia="Times New Roman" w:hAnsi="Arial" w:cs="Arial"/>
          <w:sz w:val="24"/>
          <w:szCs w:val="24"/>
          <w:lang w:eastAsia="ar-SA"/>
        </w:rPr>
        <w:t>zaświadczenie od pracodawcy lub inny dokument</w:t>
      </w:r>
      <w:r w:rsidR="00653BEA" w:rsidRPr="001263F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A074722" w14:textId="40566896" w:rsidR="00653BEA" w:rsidRPr="001263F5" w:rsidRDefault="002E61D1" w:rsidP="007F51C3">
      <w:pPr>
        <w:widowControl w:val="0"/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60515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BEA" w:rsidRPr="001263F5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653BEA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E3356" w:rsidRPr="001263F5">
        <w:rPr>
          <w:rFonts w:ascii="Arial" w:eastAsia="Times New Roman" w:hAnsi="Arial" w:cs="Arial"/>
          <w:sz w:val="24"/>
          <w:szCs w:val="24"/>
          <w:lang w:eastAsia="ar-SA"/>
        </w:rPr>
        <w:t>gwarancja bankowa</w:t>
      </w:r>
    </w:p>
    <w:p w14:paraId="263BC938" w14:textId="1BECDBB8" w:rsidR="00653BEA" w:rsidRPr="001263F5" w:rsidRDefault="002E61D1" w:rsidP="007F51C3">
      <w:pPr>
        <w:widowControl w:val="0"/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ar-SA"/>
          </w:rPr>
          <w:id w:val="48976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79" w:rsidRPr="001263F5">
            <w:rPr>
              <w:rFonts w:ascii="MS Gothic" w:eastAsia="MS Gothic" w:hAnsi="MS Gothic" w:cs="Arial" w:hint="eastAsia"/>
              <w:sz w:val="24"/>
              <w:szCs w:val="24"/>
              <w:lang w:eastAsia="ar-SA"/>
            </w:rPr>
            <w:t>☐</w:t>
          </w:r>
        </w:sdtContent>
      </w:sdt>
      <w:r w:rsidR="00653BEA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E3356" w:rsidRPr="001263F5">
        <w:rPr>
          <w:rFonts w:ascii="Arial" w:eastAsia="Times New Roman" w:hAnsi="Arial" w:cs="Arial"/>
          <w:sz w:val="24"/>
          <w:szCs w:val="24"/>
          <w:lang w:eastAsia="ar-SA"/>
        </w:rPr>
        <w:t>zastaw na prawach lub rzeczach (jakich? …………………………..)</w:t>
      </w:r>
    </w:p>
    <w:p w14:paraId="5EA33877" w14:textId="68B5D398" w:rsidR="004E3356" w:rsidRPr="001263F5" w:rsidRDefault="002E61D1" w:rsidP="007F51C3">
      <w:pPr>
        <w:widowControl w:val="0"/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11063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79" w:rsidRPr="001263F5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653BEA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4E3356" w:rsidRPr="001263F5">
        <w:rPr>
          <w:rFonts w:ascii="Arial" w:eastAsia="Times New Roman" w:hAnsi="Arial" w:cs="Arial"/>
          <w:sz w:val="24"/>
          <w:szCs w:val="24"/>
          <w:lang w:eastAsia="ar-SA"/>
        </w:rPr>
        <w:t>blokada środków zgromadzonych na rachunku bankowym</w:t>
      </w:r>
    </w:p>
    <w:p w14:paraId="1E59D96A" w14:textId="77777777" w:rsidR="00A91137" w:rsidRPr="001263F5" w:rsidRDefault="002E61D1" w:rsidP="00985475">
      <w:pPr>
        <w:widowControl w:val="0"/>
        <w:tabs>
          <w:tab w:val="left" w:pos="426"/>
        </w:tabs>
        <w:suppressAutoHyphens/>
        <w:spacing w:after="0" w:line="360" w:lineRule="auto"/>
        <w:rPr>
          <w:rFonts w:ascii="Arial" w:eastAsia="Lucida Sans Unicode" w:hAnsi="Arial" w:cs="Arial"/>
          <w:iCs/>
          <w:sz w:val="24"/>
          <w:szCs w:val="24"/>
        </w:rPr>
      </w:pPr>
      <w:sdt>
        <w:sdtPr>
          <w:rPr>
            <w:rFonts w:ascii="Arial" w:eastAsia="Lucida Sans Unicode" w:hAnsi="Arial" w:cs="Arial"/>
            <w:iCs/>
            <w:sz w:val="24"/>
            <w:szCs w:val="24"/>
          </w:rPr>
          <w:id w:val="-78889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79" w:rsidRPr="001263F5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1B5D79" w:rsidRPr="001263F5">
        <w:rPr>
          <w:rFonts w:ascii="Arial" w:eastAsia="Lucida Sans Unicode" w:hAnsi="Arial" w:cs="Arial"/>
          <w:iCs/>
          <w:sz w:val="24"/>
          <w:szCs w:val="24"/>
        </w:rPr>
        <w:t xml:space="preserve"> weksel</w:t>
      </w:r>
    </w:p>
    <w:p w14:paraId="77F67685" w14:textId="77777777" w:rsidR="001B5D79" w:rsidRPr="001263F5" w:rsidRDefault="001B5D79" w:rsidP="007F51C3">
      <w:pPr>
        <w:widowControl w:val="0"/>
        <w:tabs>
          <w:tab w:val="left" w:leader="dot" w:pos="9638"/>
        </w:tabs>
        <w:suppressAutoHyphens/>
        <w:spacing w:line="360" w:lineRule="auto"/>
        <w:ind w:firstLine="284"/>
        <w:rPr>
          <w:rFonts w:ascii="Arial" w:eastAsia="Lucida Sans Unicode" w:hAnsi="Arial" w:cs="Arial"/>
          <w:iCs/>
          <w:sz w:val="24"/>
          <w:szCs w:val="24"/>
        </w:rPr>
      </w:pPr>
      <w:r w:rsidRPr="001263F5">
        <w:rPr>
          <w:rFonts w:ascii="Arial" w:eastAsia="Lucida Sans Unicode" w:hAnsi="Arial" w:cs="Arial"/>
          <w:iCs/>
          <w:sz w:val="24"/>
          <w:szCs w:val="24"/>
        </w:rPr>
        <w:t xml:space="preserve">Dodatkowe zabezpieczenie: </w:t>
      </w:r>
      <w:r w:rsidRPr="001263F5">
        <w:rPr>
          <w:rFonts w:ascii="Arial" w:eastAsia="Lucida Sans Unicode" w:hAnsi="Arial" w:cs="Arial"/>
          <w:iCs/>
          <w:sz w:val="24"/>
          <w:szCs w:val="24"/>
        </w:rPr>
        <w:tab/>
      </w:r>
    </w:p>
    <w:p w14:paraId="452DC34D" w14:textId="77777777" w:rsidR="001B5D79" w:rsidRPr="001263F5" w:rsidRDefault="001B5D79" w:rsidP="007F51C3">
      <w:pPr>
        <w:widowControl w:val="0"/>
        <w:tabs>
          <w:tab w:val="left" w:leader="dot" w:pos="9638"/>
        </w:tabs>
        <w:suppressAutoHyphens/>
        <w:spacing w:line="360" w:lineRule="auto"/>
        <w:ind w:firstLine="284"/>
        <w:rPr>
          <w:rFonts w:ascii="Arial" w:eastAsia="Lucida Sans Unicode" w:hAnsi="Arial" w:cs="Arial"/>
          <w:iCs/>
          <w:sz w:val="24"/>
          <w:szCs w:val="24"/>
        </w:rPr>
      </w:pPr>
      <w:r w:rsidRPr="001263F5">
        <w:rPr>
          <w:rFonts w:ascii="Arial" w:eastAsia="Lucida Sans Unicode" w:hAnsi="Arial" w:cs="Arial"/>
          <w:iCs/>
          <w:sz w:val="24"/>
          <w:szCs w:val="24"/>
        </w:rPr>
        <w:tab/>
      </w:r>
    </w:p>
    <w:p w14:paraId="2B2E71C0" w14:textId="77777777" w:rsidR="00A91137" w:rsidRPr="001263F5" w:rsidRDefault="004E3356" w:rsidP="007F51C3">
      <w:pPr>
        <w:widowControl w:val="0"/>
        <w:suppressAutoHyphens/>
        <w:spacing w:after="0" w:line="360" w:lineRule="auto"/>
        <w:rPr>
          <w:rFonts w:ascii="Arial" w:eastAsia="Lucida Sans Unicode" w:hAnsi="Arial" w:cs="Arial"/>
          <w:iCs/>
          <w:sz w:val="24"/>
          <w:szCs w:val="24"/>
          <w:u w:val="single"/>
        </w:rPr>
      </w:pPr>
      <w:r w:rsidRPr="001263F5">
        <w:rPr>
          <w:rFonts w:ascii="Arial" w:eastAsia="Lucida Sans Unicode" w:hAnsi="Arial" w:cs="Arial"/>
          <w:sz w:val="24"/>
          <w:szCs w:val="24"/>
        </w:rPr>
        <w:t>Wszystkie dokumenty dostępne są d</w:t>
      </w:r>
      <w:r w:rsidRPr="001263F5">
        <w:rPr>
          <w:rFonts w:ascii="Arial" w:eastAsia="Lucida Sans Unicode" w:hAnsi="Arial" w:cs="Arial"/>
          <w:iCs/>
          <w:sz w:val="24"/>
          <w:szCs w:val="24"/>
        </w:rPr>
        <w:t xml:space="preserve">o pobrania na stronie internetowej Urzędu </w:t>
      </w:r>
      <w:r w:rsidR="0045376A" w:rsidRPr="001263F5">
        <w:rPr>
          <w:rFonts w:ascii="Arial" w:eastAsia="Lucida Sans Unicode" w:hAnsi="Arial" w:cs="Arial"/>
          <w:iCs/>
          <w:sz w:val="24"/>
          <w:szCs w:val="24"/>
          <w:u w:val="single"/>
        </w:rPr>
        <w:t>sztum.praca.gov</w:t>
      </w:r>
      <w:r w:rsidRPr="001263F5">
        <w:rPr>
          <w:rFonts w:ascii="Arial" w:eastAsia="Lucida Sans Unicode" w:hAnsi="Arial" w:cs="Arial"/>
          <w:iCs/>
          <w:sz w:val="24"/>
          <w:szCs w:val="24"/>
          <w:u w:val="single"/>
        </w:rPr>
        <w:t>.pl</w:t>
      </w:r>
    </w:p>
    <w:p w14:paraId="2FCE9942" w14:textId="77777777" w:rsidR="000457B6" w:rsidRPr="001263F5" w:rsidRDefault="000457B6" w:rsidP="00985475">
      <w:pPr>
        <w:widowControl w:val="0"/>
        <w:tabs>
          <w:tab w:val="left" w:pos="426"/>
        </w:tabs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</w:rPr>
      </w:pPr>
    </w:p>
    <w:p w14:paraId="23DA4FE5" w14:textId="77777777" w:rsidR="004E3356" w:rsidRPr="001263F5" w:rsidRDefault="00FF3823" w:rsidP="00985475">
      <w:pPr>
        <w:numPr>
          <w:ilvl w:val="0"/>
          <w:numId w:val="3"/>
        </w:numPr>
        <w:tabs>
          <w:tab w:val="left" w:pos="2160"/>
          <w:tab w:val="left" w:pos="2880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Opis planowanej działalności</w:t>
      </w:r>
    </w:p>
    <w:p w14:paraId="0937D2A5" w14:textId="30681B28" w:rsidR="00E60A19" w:rsidRPr="001263F5" w:rsidRDefault="0076219C" w:rsidP="007F51C3">
      <w:pPr>
        <w:numPr>
          <w:ilvl w:val="1"/>
          <w:numId w:val="2"/>
        </w:numPr>
        <w:tabs>
          <w:tab w:val="clear" w:pos="1440"/>
        </w:tabs>
        <w:suppressAutoHyphens/>
        <w:spacing w:after="0" w:line="360" w:lineRule="auto"/>
        <w:ind w:left="709" w:hanging="283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>Zakres p</w:t>
      </w:r>
      <w:r w:rsidR="00E60A19" w:rsidRPr="001263F5">
        <w:rPr>
          <w:rFonts w:ascii="Arial" w:eastAsia="Times New Roman" w:hAnsi="Arial" w:cs="Arial"/>
          <w:sz w:val="24"/>
          <w:szCs w:val="24"/>
          <w:lang w:eastAsia="ar-SA"/>
        </w:rPr>
        <w:t>lanowanej działalności gospodarczej</w:t>
      </w:r>
      <w:r w:rsidR="00254A2C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87004" w:rsidRPr="001263F5">
        <w:rPr>
          <w:rFonts w:ascii="Arial" w:eastAsia="Times New Roman" w:hAnsi="Arial" w:cs="Arial"/>
          <w:sz w:val="24"/>
          <w:szCs w:val="24"/>
          <w:lang w:eastAsia="ar-SA"/>
        </w:rPr>
        <w:t>tj. opis oferowany</w:t>
      </w:r>
      <w:r w:rsidR="00E33122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ch produktów </w:t>
      </w:r>
      <w:r w:rsidR="00142F45" w:rsidRPr="001263F5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587004" w:rsidRPr="001263F5">
        <w:rPr>
          <w:rFonts w:ascii="Arial" w:eastAsia="Times New Roman" w:hAnsi="Arial" w:cs="Arial"/>
          <w:sz w:val="24"/>
          <w:szCs w:val="24"/>
          <w:lang w:eastAsia="ar-SA"/>
        </w:rPr>
        <w:t>lub usług</w:t>
      </w:r>
      <w:r w:rsidR="00021306" w:rsidRPr="001263F5">
        <w:rPr>
          <w:rFonts w:ascii="Arial" w:eastAsia="Times New Roman" w:hAnsi="Arial" w:cs="Arial"/>
          <w:sz w:val="24"/>
          <w:szCs w:val="24"/>
          <w:lang w:eastAsia="ar-SA"/>
        </w:rPr>
        <w:t>, sposób ich sprzedaży / świadczenia</w:t>
      </w:r>
      <w:r w:rsidR="00E60A19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3D98BE3C" w14:textId="77777777" w:rsidR="00D92D2D" w:rsidRPr="001263F5" w:rsidRDefault="00D92D2D" w:rsidP="007F51C3">
      <w:pPr>
        <w:tabs>
          <w:tab w:val="left" w:leader="dot" w:pos="9639"/>
        </w:tabs>
        <w:suppressAutoHyphens/>
        <w:spacing w:after="0" w:line="360" w:lineRule="auto"/>
        <w:ind w:left="709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27C6E9C7" w14:textId="77777777" w:rsidR="00D92D2D" w:rsidRPr="001263F5" w:rsidRDefault="00D92D2D" w:rsidP="007F51C3">
      <w:pPr>
        <w:tabs>
          <w:tab w:val="left" w:leader="dot" w:pos="9639"/>
        </w:tabs>
        <w:suppressAutoHyphens/>
        <w:spacing w:after="0" w:line="360" w:lineRule="auto"/>
        <w:ind w:left="709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150332F0" w14:textId="77777777" w:rsidR="00D92D2D" w:rsidRPr="001263F5" w:rsidRDefault="00D92D2D" w:rsidP="007F51C3">
      <w:pPr>
        <w:tabs>
          <w:tab w:val="left" w:leader="dot" w:pos="9639"/>
        </w:tabs>
        <w:suppressAutoHyphens/>
        <w:spacing w:after="0" w:line="360" w:lineRule="auto"/>
        <w:ind w:left="709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61DAA8A1" w14:textId="76D6CEC7" w:rsidR="003B11F0" w:rsidRPr="001263F5" w:rsidRDefault="00587004" w:rsidP="007F51C3">
      <w:pPr>
        <w:pStyle w:val="Akapitzlist"/>
        <w:numPr>
          <w:ilvl w:val="1"/>
          <w:numId w:val="2"/>
        </w:numPr>
        <w:tabs>
          <w:tab w:val="clear" w:pos="1440"/>
          <w:tab w:val="left" w:leader="dot" w:pos="9638"/>
        </w:tabs>
        <w:spacing w:line="360" w:lineRule="auto"/>
        <w:ind w:left="709" w:hanging="283"/>
      </w:pPr>
      <w:r w:rsidRPr="001263F5">
        <w:rPr>
          <w:rFonts w:ascii="Arial" w:hAnsi="Arial"/>
          <w:lang w:eastAsia="ar-SA"/>
        </w:rPr>
        <w:t xml:space="preserve">Dokładny adres siedziby: </w:t>
      </w:r>
      <w:r w:rsidR="001B5D79" w:rsidRPr="001263F5">
        <w:rPr>
          <w:rFonts w:ascii="Arial" w:hAnsi="Arial"/>
          <w:lang w:eastAsia="ar-SA"/>
        </w:rPr>
        <w:tab/>
      </w:r>
    </w:p>
    <w:p w14:paraId="1C841F8D" w14:textId="77777777" w:rsidR="003B11F0" w:rsidRPr="001263F5" w:rsidRDefault="00021306" w:rsidP="007F51C3">
      <w:pPr>
        <w:suppressAutoHyphens/>
        <w:spacing w:line="360" w:lineRule="auto"/>
        <w:ind w:left="709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>i</w:t>
      </w:r>
      <w:r w:rsidR="00395394" w:rsidRPr="001263F5">
        <w:rPr>
          <w:rFonts w:ascii="Arial" w:eastAsia="Times New Roman" w:hAnsi="Arial"/>
          <w:sz w:val="24"/>
          <w:szCs w:val="24"/>
          <w:lang w:eastAsia="ar-SA"/>
        </w:rPr>
        <w:t xml:space="preserve"> jest to</w:t>
      </w:r>
      <w:r w:rsidR="00142F45" w:rsidRPr="001263F5">
        <w:rPr>
          <w:rFonts w:ascii="Arial" w:eastAsia="Times New Roman" w:hAnsi="Arial"/>
          <w:sz w:val="24"/>
          <w:szCs w:val="24"/>
          <w:lang w:eastAsia="ar-SA"/>
        </w:rPr>
        <w:t>:</w:t>
      </w:r>
      <w:r w:rsidR="00E33122" w:rsidRPr="001263F5">
        <w:rPr>
          <w:rFonts w:ascii="Arial" w:eastAsia="Times New Roman" w:hAnsi="Arial"/>
          <w:sz w:val="24"/>
          <w:szCs w:val="24"/>
          <w:lang w:eastAsia="ar-SA"/>
        </w:rPr>
        <w:t xml:space="preserve"> (właściwe zaznaczyć)</w:t>
      </w:r>
      <w:r w:rsidR="00395394" w:rsidRPr="001263F5">
        <w:rPr>
          <w:rFonts w:ascii="Arial" w:eastAsia="Times New Roman" w:hAnsi="Arial"/>
          <w:sz w:val="24"/>
          <w:szCs w:val="24"/>
          <w:lang w:eastAsia="ar-SA"/>
        </w:rPr>
        <w:t xml:space="preserve">: </w:t>
      </w:r>
    </w:p>
    <w:p w14:paraId="13BB2FC1" w14:textId="48C9453F" w:rsidR="00395394" w:rsidRPr="001263F5" w:rsidRDefault="002E61D1" w:rsidP="007F51C3">
      <w:pPr>
        <w:tabs>
          <w:tab w:val="left" w:leader="dot" w:pos="9638"/>
        </w:tabs>
        <w:suppressAutoHyphens/>
        <w:spacing w:after="0" w:line="360" w:lineRule="auto"/>
        <w:ind w:left="709"/>
        <w:rPr>
          <w:rFonts w:ascii="Arial" w:eastAsia="Times New Roman" w:hAnsi="Arial"/>
          <w:sz w:val="24"/>
          <w:szCs w:val="24"/>
          <w:lang w:eastAsia="ar-SA"/>
        </w:rPr>
      </w:pPr>
      <w:sdt>
        <w:sdtPr>
          <w:rPr>
            <w:rFonts w:ascii="Arial" w:eastAsia="Times New Roman" w:hAnsi="Arial"/>
            <w:sz w:val="24"/>
            <w:szCs w:val="24"/>
            <w:lang w:eastAsia="ar-SA"/>
          </w:rPr>
          <w:id w:val="110499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79" w:rsidRPr="001263F5">
            <w:rPr>
              <w:rFonts w:ascii="MS Gothic" w:eastAsia="MS Gothic" w:hAnsi="MS Gothic" w:hint="eastAsia"/>
              <w:sz w:val="24"/>
              <w:szCs w:val="24"/>
              <w:lang w:eastAsia="ar-SA"/>
            </w:rPr>
            <w:t>☐</w:t>
          </w:r>
        </w:sdtContent>
      </w:sdt>
      <w:r w:rsidR="001B5D79" w:rsidRPr="001263F5">
        <w:rPr>
          <w:rFonts w:ascii="Arial" w:eastAsia="Times New Roman" w:hAnsi="Arial"/>
          <w:sz w:val="24"/>
          <w:szCs w:val="24"/>
          <w:lang w:eastAsia="ar-SA"/>
        </w:rPr>
        <w:t xml:space="preserve"> </w:t>
      </w:r>
      <w:r w:rsidR="003B11F0" w:rsidRPr="001263F5">
        <w:rPr>
          <w:rFonts w:ascii="Arial" w:eastAsia="Times New Roman" w:hAnsi="Arial"/>
          <w:sz w:val="24"/>
          <w:szCs w:val="24"/>
          <w:lang w:eastAsia="ar-SA"/>
        </w:rPr>
        <w:t xml:space="preserve">lokal własny (podać nr elektronicznej księgi wieczystej): </w:t>
      </w:r>
      <w:r w:rsidR="001B5D79"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0F23B630" w14:textId="6C726BC2" w:rsidR="003B11F0" w:rsidRPr="001263F5" w:rsidRDefault="002E61D1" w:rsidP="007F51C3">
      <w:pPr>
        <w:suppressAutoHyphens/>
        <w:spacing w:line="360" w:lineRule="auto"/>
        <w:ind w:left="1134" w:hanging="425"/>
        <w:rPr>
          <w:rFonts w:ascii="Arial" w:eastAsia="Times New Roman" w:hAnsi="Arial"/>
          <w:sz w:val="24"/>
          <w:szCs w:val="24"/>
          <w:lang w:eastAsia="ar-SA"/>
        </w:rPr>
      </w:pPr>
      <w:sdt>
        <w:sdtPr>
          <w:rPr>
            <w:rFonts w:ascii="Arial" w:eastAsia="Times New Roman" w:hAnsi="Arial"/>
            <w:sz w:val="24"/>
            <w:szCs w:val="24"/>
            <w:lang w:eastAsia="ar-SA"/>
          </w:rPr>
          <w:id w:val="108657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D79" w:rsidRPr="001263F5">
            <w:rPr>
              <w:rFonts w:ascii="MS Gothic" w:eastAsia="MS Gothic" w:hAnsi="MS Gothic" w:hint="eastAsia"/>
              <w:sz w:val="24"/>
              <w:szCs w:val="24"/>
              <w:lang w:eastAsia="ar-SA"/>
            </w:rPr>
            <w:t>☐</w:t>
          </w:r>
        </w:sdtContent>
      </w:sdt>
      <w:r w:rsidR="003B11F0" w:rsidRPr="001263F5">
        <w:rPr>
          <w:rFonts w:ascii="Arial" w:eastAsia="Times New Roman" w:hAnsi="Arial"/>
          <w:sz w:val="24"/>
          <w:szCs w:val="24"/>
          <w:lang w:eastAsia="ar-SA"/>
        </w:rPr>
        <w:t xml:space="preserve"> lokal wynajęty (użyczony)</w:t>
      </w:r>
      <w:r w:rsidR="00395394" w:rsidRPr="001263F5">
        <w:rPr>
          <w:rFonts w:ascii="Arial" w:eastAsia="Times New Roman" w:hAnsi="Arial"/>
          <w:sz w:val="24"/>
          <w:szCs w:val="24"/>
          <w:lang w:eastAsia="ar-SA"/>
        </w:rPr>
        <w:t>.</w:t>
      </w:r>
    </w:p>
    <w:p w14:paraId="68111651" w14:textId="77777777" w:rsidR="003B11F0" w:rsidRPr="001263F5" w:rsidRDefault="00587004" w:rsidP="00985475">
      <w:pPr>
        <w:numPr>
          <w:ilvl w:val="1"/>
          <w:numId w:val="2"/>
        </w:numPr>
        <w:tabs>
          <w:tab w:val="clear" w:pos="1440"/>
          <w:tab w:val="num" w:pos="709"/>
        </w:tabs>
        <w:suppressAutoHyphens/>
        <w:spacing w:after="0" w:line="360" w:lineRule="auto"/>
        <w:ind w:left="709" w:hanging="283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>Opis lokalu</w:t>
      </w:r>
      <w:r w:rsidR="003B11F0" w:rsidRPr="001263F5">
        <w:rPr>
          <w:rFonts w:ascii="Arial" w:eastAsia="Times New Roman" w:hAnsi="Arial"/>
          <w:sz w:val="24"/>
          <w:szCs w:val="24"/>
          <w:lang w:eastAsia="ar-SA"/>
        </w:rPr>
        <w:t>, w którym planowane jest prowadzenie działalności</w:t>
      </w:r>
      <w:r w:rsidRPr="001263F5">
        <w:rPr>
          <w:rFonts w:ascii="Arial" w:eastAsia="Times New Roman" w:hAnsi="Arial"/>
          <w:sz w:val="24"/>
          <w:szCs w:val="24"/>
          <w:lang w:eastAsia="ar-SA"/>
        </w:rPr>
        <w:t>:</w:t>
      </w:r>
      <w:r w:rsidR="003B11F0" w:rsidRPr="001263F5">
        <w:rPr>
          <w:rFonts w:ascii="Arial" w:eastAsia="Times New Roman" w:hAnsi="Arial"/>
          <w:sz w:val="24"/>
          <w:szCs w:val="24"/>
          <w:lang w:eastAsia="ar-SA"/>
        </w:rPr>
        <w:t xml:space="preserve"> (lokalizacja, wielkość, warunki do prowadzenia działalności, wyposażenie, itp.) …………..………</w:t>
      </w:r>
    </w:p>
    <w:p w14:paraId="2B194416" w14:textId="0355BCD7" w:rsidR="00011936" w:rsidRPr="001263F5" w:rsidRDefault="00011936" w:rsidP="007F51C3">
      <w:pPr>
        <w:tabs>
          <w:tab w:val="left" w:leader="dot" w:pos="9638"/>
        </w:tabs>
        <w:suppressAutoHyphens/>
        <w:spacing w:after="0" w:line="360" w:lineRule="auto"/>
        <w:ind w:left="709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3073D5F0" w14:textId="66E3140E" w:rsidR="00011936" w:rsidRPr="001263F5" w:rsidRDefault="00011936" w:rsidP="007F51C3">
      <w:pPr>
        <w:tabs>
          <w:tab w:val="left" w:leader="dot" w:pos="9638"/>
        </w:tabs>
        <w:suppressAutoHyphens/>
        <w:spacing w:after="0" w:line="360" w:lineRule="auto"/>
        <w:ind w:left="709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30853BF2" w14:textId="02598B1C" w:rsidR="00011936" w:rsidRPr="001263F5" w:rsidRDefault="00011936" w:rsidP="007F51C3">
      <w:pPr>
        <w:tabs>
          <w:tab w:val="left" w:leader="dot" w:pos="9638"/>
        </w:tabs>
        <w:suppressAutoHyphens/>
        <w:spacing w:after="0" w:line="360" w:lineRule="auto"/>
        <w:ind w:left="709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5DDC3EAF" w14:textId="77777777" w:rsidR="00395394" w:rsidRPr="001263F5" w:rsidRDefault="00395394" w:rsidP="00985475">
      <w:pPr>
        <w:numPr>
          <w:ilvl w:val="1"/>
          <w:numId w:val="2"/>
        </w:numPr>
        <w:tabs>
          <w:tab w:val="clear" w:pos="1440"/>
          <w:tab w:val="num" w:pos="709"/>
          <w:tab w:val="left" w:pos="2160"/>
          <w:tab w:val="left" w:pos="2880"/>
        </w:tabs>
        <w:suppressAutoHyphens/>
        <w:spacing w:after="0" w:line="360" w:lineRule="auto"/>
        <w:ind w:hanging="1014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>Planowane zatrudnienie pracowników (liczba osób): ..................................................</w:t>
      </w:r>
    </w:p>
    <w:p w14:paraId="76C1B25C" w14:textId="77777777" w:rsidR="00011936" w:rsidRPr="001263F5" w:rsidRDefault="008A7161" w:rsidP="007F51C3">
      <w:pPr>
        <w:numPr>
          <w:ilvl w:val="1"/>
          <w:numId w:val="2"/>
        </w:numPr>
        <w:tabs>
          <w:tab w:val="clear" w:pos="1440"/>
          <w:tab w:val="num" w:pos="709"/>
          <w:tab w:val="left" w:pos="2160"/>
          <w:tab w:val="left" w:pos="2880"/>
        </w:tabs>
        <w:suppressAutoHyphens/>
        <w:spacing w:after="0" w:line="360" w:lineRule="auto"/>
        <w:ind w:left="709" w:hanging="283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 xml:space="preserve">Planowana metoda wejścia na rynek tj. opis promocji działalności gospodarczej: </w:t>
      </w:r>
    </w:p>
    <w:p w14:paraId="00464ABF" w14:textId="77777777" w:rsidR="00011936" w:rsidRPr="001263F5" w:rsidRDefault="00011936" w:rsidP="007F51C3">
      <w:pPr>
        <w:tabs>
          <w:tab w:val="left" w:leader="dot" w:pos="9638"/>
        </w:tabs>
        <w:suppressAutoHyphens/>
        <w:spacing w:after="0" w:line="360" w:lineRule="auto"/>
        <w:ind w:left="709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7F8BBB52" w14:textId="77777777" w:rsidR="00011936" w:rsidRPr="001263F5" w:rsidRDefault="00011936" w:rsidP="007F51C3">
      <w:pPr>
        <w:tabs>
          <w:tab w:val="left" w:leader="dot" w:pos="9638"/>
        </w:tabs>
        <w:suppressAutoHyphens/>
        <w:spacing w:after="0" w:line="360" w:lineRule="auto"/>
        <w:ind w:left="709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296AD91A" w14:textId="0C6E5922" w:rsidR="008A7161" w:rsidRPr="001263F5" w:rsidRDefault="00011936" w:rsidP="007F51C3">
      <w:pPr>
        <w:tabs>
          <w:tab w:val="left" w:leader="dot" w:pos="9638"/>
        </w:tabs>
        <w:suppressAutoHyphens/>
        <w:spacing w:after="0" w:line="360" w:lineRule="auto"/>
        <w:ind w:left="709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29171FE5" w14:textId="412D947D" w:rsidR="00011936" w:rsidRPr="001263F5" w:rsidRDefault="00021306" w:rsidP="007F51C3">
      <w:pPr>
        <w:numPr>
          <w:ilvl w:val="1"/>
          <w:numId w:val="2"/>
        </w:numPr>
        <w:tabs>
          <w:tab w:val="clear" w:pos="1440"/>
          <w:tab w:val="left" w:leader="dot" w:pos="9638"/>
        </w:tabs>
        <w:suppressAutoHyphens/>
        <w:spacing w:after="0" w:line="360" w:lineRule="auto"/>
        <w:ind w:left="851" w:hanging="425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 xml:space="preserve">W jaki sposób otwierana działalność gospodarcza będzie konkurencyjna </w:t>
      </w:r>
      <w:r w:rsidR="00011936" w:rsidRPr="001263F5">
        <w:rPr>
          <w:rFonts w:ascii="Arial" w:eastAsia="Times New Roman" w:hAnsi="Arial"/>
          <w:sz w:val="24"/>
          <w:szCs w:val="24"/>
          <w:lang w:eastAsia="ar-SA"/>
        </w:rPr>
        <w:br/>
      </w:r>
      <w:r w:rsidRPr="001263F5">
        <w:rPr>
          <w:rFonts w:ascii="Arial" w:eastAsia="Times New Roman" w:hAnsi="Arial"/>
          <w:sz w:val="24"/>
          <w:szCs w:val="24"/>
          <w:lang w:eastAsia="ar-SA"/>
        </w:rPr>
        <w:t>w stosunku do już istniejących</w:t>
      </w:r>
      <w:r w:rsidR="00E33122" w:rsidRPr="001263F5">
        <w:rPr>
          <w:rFonts w:ascii="Arial" w:eastAsia="Times New Roman" w:hAnsi="Arial"/>
          <w:sz w:val="24"/>
          <w:szCs w:val="24"/>
          <w:lang w:eastAsia="ar-SA"/>
        </w:rPr>
        <w:t xml:space="preserve"> na rynku,</w:t>
      </w:r>
      <w:r w:rsidRPr="001263F5">
        <w:rPr>
          <w:rFonts w:ascii="Arial" w:eastAsia="Times New Roman" w:hAnsi="Arial"/>
          <w:sz w:val="24"/>
          <w:szCs w:val="24"/>
          <w:lang w:eastAsia="ar-SA"/>
        </w:rPr>
        <w:t xml:space="preserve"> podobnych działalności:</w:t>
      </w:r>
      <w:r w:rsidR="00011936" w:rsidRPr="001263F5" w:rsidDel="00011936">
        <w:rPr>
          <w:rFonts w:ascii="Arial" w:eastAsia="Times New Roman" w:hAnsi="Arial"/>
          <w:sz w:val="24"/>
          <w:szCs w:val="24"/>
          <w:lang w:eastAsia="ar-SA"/>
        </w:rPr>
        <w:t xml:space="preserve"> </w:t>
      </w:r>
      <w:r w:rsidR="00011936"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3767FFEB" w14:textId="2BD1A680" w:rsidR="00011936" w:rsidRPr="001263F5" w:rsidRDefault="00011936" w:rsidP="007F51C3">
      <w:pPr>
        <w:tabs>
          <w:tab w:val="left" w:leader="dot" w:pos="9638"/>
        </w:tabs>
        <w:suppressAutoHyphens/>
        <w:spacing w:after="0" w:line="360" w:lineRule="auto"/>
        <w:ind w:left="720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24ED44F5" w14:textId="3D7B3748" w:rsidR="00011936" w:rsidRPr="001263F5" w:rsidRDefault="00011936" w:rsidP="007F51C3">
      <w:pPr>
        <w:tabs>
          <w:tab w:val="left" w:leader="dot" w:pos="9638"/>
        </w:tabs>
        <w:suppressAutoHyphens/>
        <w:spacing w:after="0" w:line="360" w:lineRule="auto"/>
        <w:ind w:left="720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3BE3BCE2" w14:textId="015CA79B" w:rsidR="00011936" w:rsidRPr="001263F5" w:rsidRDefault="009F1468" w:rsidP="007F51C3">
      <w:pPr>
        <w:numPr>
          <w:ilvl w:val="1"/>
          <w:numId w:val="2"/>
        </w:numPr>
        <w:tabs>
          <w:tab w:val="clear" w:pos="1440"/>
          <w:tab w:val="left" w:leader="dot" w:pos="9638"/>
        </w:tabs>
        <w:suppressAutoHyphens/>
        <w:spacing w:after="0" w:line="360" w:lineRule="auto"/>
        <w:ind w:left="851" w:hanging="425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lastRenderedPageBreak/>
        <w:t>Profil</w:t>
      </w:r>
      <w:r w:rsidR="00021306" w:rsidRPr="001263F5">
        <w:rPr>
          <w:rFonts w:ascii="Arial" w:eastAsia="Times New Roman" w:hAnsi="Arial"/>
          <w:sz w:val="24"/>
          <w:szCs w:val="24"/>
          <w:lang w:eastAsia="ar-SA"/>
        </w:rPr>
        <w:t xml:space="preserve"> klientów</w:t>
      </w:r>
      <w:r w:rsidRPr="001263F5">
        <w:rPr>
          <w:rFonts w:ascii="Arial" w:eastAsia="Times New Roman" w:hAnsi="Arial"/>
          <w:sz w:val="24"/>
          <w:szCs w:val="24"/>
          <w:lang w:eastAsia="ar-SA"/>
        </w:rPr>
        <w:t xml:space="preserve"> otwieranej</w:t>
      </w:r>
      <w:r w:rsidR="00021306" w:rsidRPr="001263F5">
        <w:rPr>
          <w:rFonts w:ascii="Arial" w:eastAsia="Times New Roman" w:hAnsi="Arial"/>
          <w:sz w:val="24"/>
          <w:szCs w:val="24"/>
          <w:lang w:eastAsia="ar-SA"/>
        </w:rPr>
        <w:t xml:space="preserve"> działalności: </w:t>
      </w:r>
      <w:r w:rsidR="00011936"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33575EE9" w14:textId="77777777" w:rsidR="00011936" w:rsidRPr="001263F5" w:rsidRDefault="00011936" w:rsidP="007F51C3">
      <w:pPr>
        <w:tabs>
          <w:tab w:val="left" w:leader="dot" w:pos="9638"/>
        </w:tabs>
        <w:suppressAutoHyphens/>
        <w:spacing w:after="0" w:line="360" w:lineRule="auto"/>
        <w:ind w:left="851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29E9173C" w14:textId="77777777" w:rsidR="00011936" w:rsidRPr="001263F5" w:rsidRDefault="00011936" w:rsidP="007F51C3">
      <w:pPr>
        <w:tabs>
          <w:tab w:val="left" w:leader="dot" w:pos="9638"/>
        </w:tabs>
        <w:suppressAutoHyphens/>
        <w:spacing w:line="360" w:lineRule="auto"/>
        <w:ind w:left="851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73670076" w14:textId="528E99F2" w:rsidR="00395394" w:rsidRPr="001263F5" w:rsidRDefault="00FF3823" w:rsidP="007F51C3">
      <w:pPr>
        <w:pStyle w:val="Akapitzlist"/>
        <w:numPr>
          <w:ilvl w:val="0"/>
          <w:numId w:val="3"/>
        </w:numPr>
        <w:tabs>
          <w:tab w:val="clear" w:pos="720"/>
        </w:tabs>
        <w:spacing w:after="240"/>
        <w:ind w:left="426" w:hanging="426"/>
        <w:rPr>
          <w:rFonts w:ascii="Arial" w:hAnsi="Arial" w:cs="Arial"/>
          <w:b/>
        </w:rPr>
      </w:pPr>
      <w:r w:rsidRPr="001263F5">
        <w:rPr>
          <w:rFonts w:ascii="Arial" w:hAnsi="Arial" w:cs="Arial"/>
          <w:b/>
        </w:rPr>
        <w:t xml:space="preserve">Działania podjęte na rzecz uruchomienia działalności gospodarczej   </w:t>
      </w:r>
    </w:p>
    <w:p w14:paraId="328A37E9" w14:textId="43B4B5C0" w:rsidR="00011936" w:rsidRPr="001263F5" w:rsidRDefault="00395394" w:rsidP="007F51C3">
      <w:pPr>
        <w:numPr>
          <w:ilvl w:val="0"/>
          <w:numId w:val="26"/>
        </w:numPr>
        <w:tabs>
          <w:tab w:val="clear" w:pos="720"/>
          <w:tab w:val="left" w:leader="dot" w:pos="9638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>Posiadane maszyny, urządzenia, produkty</w:t>
      </w:r>
      <w:r w:rsidR="00011936" w:rsidRPr="001263F5">
        <w:rPr>
          <w:rFonts w:ascii="Arial" w:eastAsia="Times New Roman" w:hAnsi="Arial"/>
          <w:sz w:val="24"/>
          <w:szCs w:val="24"/>
          <w:lang w:eastAsia="ar-SA"/>
        </w:rPr>
        <w:t xml:space="preserve">: </w:t>
      </w:r>
      <w:r w:rsidR="00011936"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40431DAF" w14:textId="77777777" w:rsidR="00011936" w:rsidRPr="001263F5" w:rsidRDefault="00011936" w:rsidP="007F51C3">
      <w:pPr>
        <w:tabs>
          <w:tab w:val="left" w:leader="dot" w:pos="9638"/>
        </w:tabs>
        <w:suppressAutoHyphens/>
        <w:spacing w:after="0" w:line="360" w:lineRule="auto"/>
        <w:ind w:left="720"/>
        <w:contextualSpacing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51899D29" w14:textId="06AD629E" w:rsidR="008A7161" w:rsidRPr="001263F5" w:rsidRDefault="00011936" w:rsidP="007F51C3">
      <w:pPr>
        <w:tabs>
          <w:tab w:val="left" w:leader="dot" w:pos="9638"/>
        </w:tabs>
        <w:suppressAutoHyphens/>
        <w:spacing w:after="0" w:line="360" w:lineRule="auto"/>
        <w:ind w:left="720"/>
        <w:contextualSpacing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0E3AD67E" w14:textId="7F38536B" w:rsidR="00395394" w:rsidRPr="001263F5" w:rsidRDefault="004E3356" w:rsidP="007F51C3">
      <w:pPr>
        <w:pStyle w:val="Akapitzlist"/>
        <w:numPr>
          <w:ilvl w:val="0"/>
          <w:numId w:val="26"/>
        </w:numPr>
        <w:tabs>
          <w:tab w:val="clear" w:pos="720"/>
          <w:tab w:val="left" w:leader="dot" w:pos="9638"/>
        </w:tabs>
        <w:spacing w:after="240"/>
        <w:rPr>
          <w:rFonts w:ascii="Arial" w:hAnsi="Arial" w:cs="Arial"/>
          <w:u w:val="single"/>
        </w:rPr>
      </w:pPr>
      <w:r w:rsidRPr="001263F5">
        <w:rPr>
          <w:rFonts w:ascii="Arial" w:hAnsi="Arial" w:cs="Arial"/>
        </w:rPr>
        <w:t>Posiadane środki transportu</w:t>
      </w:r>
      <w:r w:rsidR="008A7161" w:rsidRPr="001263F5">
        <w:rPr>
          <w:rFonts w:ascii="Arial" w:hAnsi="Arial" w:cs="Arial"/>
        </w:rPr>
        <w:t xml:space="preserve">: </w:t>
      </w:r>
      <w:r w:rsidR="009272E9" w:rsidRPr="001263F5">
        <w:rPr>
          <w:rFonts w:ascii="Arial" w:hAnsi="Arial" w:cs="Arial"/>
        </w:rPr>
        <w:tab/>
      </w:r>
    </w:p>
    <w:p w14:paraId="02436935" w14:textId="207310CA" w:rsidR="00395394" w:rsidRPr="001263F5" w:rsidRDefault="004E3356" w:rsidP="007F51C3">
      <w:pPr>
        <w:numPr>
          <w:ilvl w:val="0"/>
          <w:numId w:val="26"/>
        </w:numPr>
        <w:tabs>
          <w:tab w:val="clear" w:pos="720"/>
          <w:tab w:val="left" w:leader="dot" w:pos="9638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u w:val="single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>Pozwolenia</w:t>
      </w:r>
      <w:r w:rsidR="00395394" w:rsidRPr="001263F5">
        <w:rPr>
          <w:rFonts w:ascii="Arial" w:eastAsia="Times New Roman" w:hAnsi="Arial"/>
          <w:sz w:val="24"/>
          <w:szCs w:val="24"/>
          <w:lang w:eastAsia="ar-SA"/>
        </w:rPr>
        <w:t>, licencje, koncesje itp.</w:t>
      </w:r>
      <w:r w:rsidRPr="001263F5">
        <w:rPr>
          <w:rFonts w:ascii="Arial" w:eastAsia="Times New Roman" w:hAnsi="Arial"/>
          <w:sz w:val="24"/>
          <w:szCs w:val="24"/>
          <w:lang w:eastAsia="ar-SA"/>
        </w:rPr>
        <w:t xml:space="preserve"> wymagane do uruchomienia działalności gospodarczej:</w:t>
      </w:r>
      <w:r w:rsidRPr="001263F5">
        <w:rPr>
          <w:rFonts w:ascii="Arial" w:eastAsia="Times New Roman" w:hAnsi="Arial"/>
          <w:sz w:val="24"/>
          <w:szCs w:val="24"/>
          <w:lang w:eastAsia="ar-SA"/>
        </w:rPr>
        <w:br/>
        <w:t xml:space="preserve">a) uzyskane: </w:t>
      </w:r>
      <w:r w:rsidR="009272E9" w:rsidRPr="001263F5">
        <w:rPr>
          <w:rFonts w:ascii="Arial" w:eastAsia="Times New Roman" w:hAnsi="Arial"/>
          <w:sz w:val="24"/>
          <w:szCs w:val="24"/>
          <w:lang w:eastAsia="ar-SA"/>
        </w:rPr>
        <w:tab/>
      </w:r>
      <w:r w:rsidRPr="001263F5">
        <w:rPr>
          <w:rFonts w:ascii="Arial" w:eastAsia="Times New Roman" w:hAnsi="Arial"/>
          <w:sz w:val="24"/>
          <w:szCs w:val="24"/>
          <w:lang w:eastAsia="ar-SA"/>
        </w:rPr>
        <w:br/>
        <w:t xml:space="preserve">b) do uzyskania: </w:t>
      </w:r>
      <w:r w:rsidR="009272E9"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384E304F" w14:textId="77777777" w:rsidR="009272E9" w:rsidRPr="001263F5" w:rsidRDefault="00395394" w:rsidP="007F51C3">
      <w:pPr>
        <w:numPr>
          <w:ilvl w:val="0"/>
          <w:numId w:val="26"/>
        </w:numPr>
        <w:tabs>
          <w:tab w:val="clear" w:pos="720"/>
          <w:tab w:val="left" w:leader="dot" w:pos="9638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u w:val="single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 xml:space="preserve">Opis </w:t>
      </w:r>
      <w:r w:rsidR="008A7161" w:rsidRPr="001263F5">
        <w:rPr>
          <w:rFonts w:ascii="Arial" w:eastAsia="Times New Roman" w:hAnsi="Arial"/>
          <w:sz w:val="24"/>
          <w:szCs w:val="24"/>
          <w:lang w:eastAsia="ar-SA"/>
        </w:rPr>
        <w:t xml:space="preserve">wykształcenia, </w:t>
      </w:r>
      <w:r w:rsidRPr="001263F5">
        <w:rPr>
          <w:rFonts w:ascii="Arial" w:eastAsia="Times New Roman" w:hAnsi="Arial"/>
          <w:sz w:val="24"/>
          <w:szCs w:val="24"/>
          <w:lang w:eastAsia="ar-SA"/>
        </w:rPr>
        <w:t>kwalifikacji</w:t>
      </w:r>
      <w:r w:rsidR="004E3356" w:rsidRPr="001263F5">
        <w:rPr>
          <w:rFonts w:ascii="Arial" w:eastAsia="Times New Roman" w:hAnsi="Arial"/>
          <w:sz w:val="24"/>
          <w:szCs w:val="24"/>
          <w:lang w:eastAsia="ar-SA"/>
        </w:rPr>
        <w:t>, doświadczeni</w:t>
      </w:r>
      <w:r w:rsidR="00E33122" w:rsidRPr="001263F5">
        <w:rPr>
          <w:rFonts w:ascii="Arial" w:eastAsia="Times New Roman" w:hAnsi="Arial"/>
          <w:sz w:val="24"/>
          <w:szCs w:val="24"/>
          <w:lang w:eastAsia="ar-SA"/>
        </w:rPr>
        <w:t>a</w:t>
      </w:r>
      <w:r w:rsidR="004E3356" w:rsidRPr="001263F5">
        <w:rPr>
          <w:rFonts w:ascii="Arial" w:eastAsia="Times New Roman" w:hAnsi="Arial"/>
          <w:sz w:val="24"/>
          <w:szCs w:val="24"/>
          <w:lang w:eastAsia="ar-SA"/>
        </w:rPr>
        <w:t xml:space="preserve"> zawodowe</w:t>
      </w:r>
      <w:r w:rsidRPr="001263F5">
        <w:rPr>
          <w:rFonts w:ascii="Arial" w:eastAsia="Times New Roman" w:hAnsi="Arial"/>
          <w:sz w:val="24"/>
          <w:szCs w:val="24"/>
          <w:lang w:eastAsia="ar-SA"/>
        </w:rPr>
        <w:t>go</w:t>
      </w:r>
      <w:r w:rsidR="008A7161" w:rsidRPr="001263F5">
        <w:rPr>
          <w:rFonts w:ascii="Arial" w:eastAsia="Times New Roman" w:hAnsi="Arial"/>
          <w:sz w:val="24"/>
          <w:szCs w:val="24"/>
          <w:lang w:eastAsia="ar-SA"/>
        </w:rPr>
        <w:t>, ukończonych kursów, szkoleń, uzyskanych certyfikatów, przydatnych do prowadzenia działalności:</w:t>
      </w:r>
      <w:r w:rsidR="009272E9" w:rsidRPr="001263F5">
        <w:rPr>
          <w:rFonts w:ascii="Arial" w:eastAsia="Times New Roman" w:hAnsi="Arial"/>
          <w:sz w:val="24"/>
          <w:szCs w:val="24"/>
          <w:lang w:eastAsia="ar-SA"/>
        </w:rPr>
        <w:t xml:space="preserve"> </w:t>
      </w:r>
    </w:p>
    <w:p w14:paraId="434B3563" w14:textId="77777777" w:rsidR="009272E9" w:rsidRPr="001263F5" w:rsidRDefault="009272E9" w:rsidP="007F51C3">
      <w:pPr>
        <w:tabs>
          <w:tab w:val="left" w:leader="dot" w:pos="9638"/>
        </w:tabs>
        <w:suppressAutoHyphens/>
        <w:spacing w:after="0" w:line="360" w:lineRule="auto"/>
        <w:ind w:left="720"/>
        <w:contextualSpacing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073EF259" w14:textId="77777777" w:rsidR="009272E9" w:rsidRPr="001263F5" w:rsidRDefault="009272E9" w:rsidP="007F51C3">
      <w:pPr>
        <w:tabs>
          <w:tab w:val="left" w:leader="dot" w:pos="9638"/>
        </w:tabs>
        <w:suppressAutoHyphens/>
        <w:spacing w:after="0" w:line="360" w:lineRule="auto"/>
        <w:ind w:left="720"/>
        <w:contextualSpacing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6ED67504" w14:textId="77777777" w:rsidR="009272E9" w:rsidRPr="001263F5" w:rsidRDefault="009272E9" w:rsidP="007F51C3">
      <w:pPr>
        <w:tabs>
          <w:tab w:val="left" w:leader="dot" w:pos="9638"/>
        </w:tabs>
        <w:suppressAutoHyphens/>
        <w:spacing w:after="0" w:line="360" w:lineRule="auto"/>
        <w:ind w:left="720"/>
        <w:contextualSpacing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4ADA3BDA" w14:textId="77777777" w:rsidR="009272E9" w:rsidRPr="001263F5" w:rsidRDefault="009272E9" w:rsidP="007F51C3">
      <w:pPr>
        <w:tabs>
          <w:tab w:val="left" w:leader="dot" w:pos="9638"/>
        </w:tabs>
        <w:suppressAutoHyphens/>
        <w:spacing w:after="0" w:line="360" w:lineRule="auto"/>
        <w:ind w:left="720"/>
        <w:contextualSpacing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2CB2DD47" w14:textId="77777777" w:rsidR="009272E9" w:rsidRPr="001263F5" w:rsidRDefault="009272E9" w:rsidP="007F51C3">
      <w:pPr>
        <w:tabs>
          <w:tab w:val="left" w:leader="dot" w:pos="9638"/>
        </w:tabs>
        <w:suppressAutoHyphens/>
        <w:spacing w:after="0" w:line="360" w:lineRule="auto"/>
        <w:ind w:left="720"/>
        <w:contextualSpacing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5543E0BD" w14:textId="77777777" w:rsidR="009272E9" w:rsidRPr="001263F5" w:rsidRDefault="009272E9" w:rsidP="007F51C3">
      <w:pPr>
        <w:tabs>
          <w:tab w:val="left" w:leader="dot" w:pos="9638"/>
        </w:tabs>
        <w:suppressAutoHyphens/>
        <w:spacing w:after="0" w:line="360" w:lineRule="auto"/>
        <w:ind w:left="720"/>
        <w:contextualSpacing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</w:p>
    <w:p w14:paraId="6F27CA07" w14:textId="0D1779A3" w:rsidR="00EE6D28" w:rsidRPr="001263F5" w:rsidRDefault="009272E9" w:rsidP="007F51C3">
      <w:pPr>
        <w:tabs>
          <w:tab w:val="left" w:leader="dot" w:pos="9638"/>
        </w:tabs>
        <w:suppressAutoHyphens/>
        <w:spacing w:after="0" w:line="360" w:lineRule="auto"/>
        <w:ind w:left="720"/>
        <w:contextualSpacing/>
        <w:rPr>
          <w:rFonts w:ascii="Arial" w:eastAsia="Times New Roman" w:hAnsi="Arial"/>
          <w:sz w:val="24"/>
          <w:szCs w:val="24"/>
          <w:u w:val="single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ab/>
      </w:r>
      <w:r w:rsidR="004E3356" w:rsidRPr="001263F5">
        <w:rPr>
          <w:rFonts w:ascii="Arial" w:eastAsia="Times New Roman" w:hAnsi="Arial"/>
          <w:sz w:val="24"/>
          <w:szCs w:val="24"/>
          <w:lang w:eastAsia="ar-SA"/>
        </w:rPr>
        <w:br/>
      </w:r>
    </w:p>
    <w:p w14:paraId="647E5C17" w14:textId="77777777" w:rsidR="00021306" w:rsidRPr="001263F5" w:rsidRDefault="00021306" w:rsidP="00985475">
      <w:pPr>
        <w:tabs>
          <w:tab w:val="left" w:pos="2160"/>
          <w:tab w:val="left" w:pos="2880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</w:p>
    <w:p w14:paraId="5E9FBE56" w14:textId="77777777" w:rsidR="00021306" w:rsidRPr="001263F5" w:rsidRDefault="00021306" w:rsidP="00021306">
      <w:pPr>
        <w:tabs>
          <w:tab w:val="left" w:pos="2160"/>
          <w:tab w:val="left" w:pos="2880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</w:p>
    <w:p w14:paraId="3155DD3B" w14:textId="77777777" w:rsidR="00021306" w:rsidRPr="001263F5" w:rsidRDefault="00021306" w:rsidP="00021306">
      <w:pPr>
        <w:tabs>
          <w:tab w:val="left" w:pos="2160"/>
          <w:tab w:val="left" w:pos="2880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</w:p>
    <w:p w14:paraId="4615012A" w14:textId="77777777" w:rsidR="00021306" w:rsidRPr="001263F5" w:rsidRDefault="00021306" w:rsidP="00021306">
      <w:pPr>
        <w:tabs>
          <w:tab w:val="left" w:pos="2160"/>
          <w:tab w:val="left" w:pos="2880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</w:p>
    <w:p w14:paraId="2EDA9534" w14:textId="77777777" w:rsidR="00021306" w:rsidRPr="001263F5" w:rsidRDefault="00021306" w:rsidP="00021306">
      <w:pPr>
        <w:tabs>
          <w:tab w:val="left" w:pos="2160"/>
          <w:tab w:val="left" w:pos="2880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</w:p>
    <w:p w14:paraId="129AC9C7" w14:textId="77777777" w:rsidR="00021306" w:rsidRPr="001263F5" w:rsidRDefault="00021306" w:rsidP="00021306">
      <w:pPr>
        <w:tabs>
          <w:tab w:val="left" w:pos="2160"/>
          <w:tab w:val="left" w:pos="2880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</w:p>
    <w:p w14:paraId="573BA19F" w14:textId="77777777" w:rsidR="00021306" w:rsidRPr="001263F5" w:rsidRDefault="00021306" w:rsidP="00021306">
      <w:pPr>
        <w:tabs>
          <w:tab w:val="left" w:pos="2160"/>
          <w:tab w:val="left" w:pos="2880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</w:p>
    <w:p w14:paraId="25B431CC" w14:textId="77777777" w:rsidR="00021306" w:rsidRPr="001263F5" w:rsidRDefault="00021306" w:rsidP="00021306">
      <w:pPr>
        <w:tabs>
          <w:tab w:val="left" w:pos="2160"/>
          <w:tab w:val="left" w:pos="2880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</w:p>
    <w:p w14:paraId="0CE71B35" w14:textId="77777777" w:rsidR="00021306" w:rsidRPr="001263F5" w:rsidRDefault="00021306" w:rsidP="00021306">
      <w:pPr>
        <w:tabs>
          <w:tab w:val="left" w:pos="2160"/>
          <w:tab w:val="left" w:pos="2880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</w:p>
    <w:p w14:paraId="190B674B" w14:textId="77777777" w:rsidR="00021306" w:rsidRPr="001263F5" w:rsidRDefault="00021306" w:rsidP="00021306">
      <w:pPr>
        <w:tabs>
          <w:tab w:val="left" w:pos="2160"/>
          <w:tab w:val="left" w:pos="2880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</w:p>
    <w:p w14:paraId="65867412" w14:textId="77777777" w:rsidR="00021306" w:rsidRPr="001263F5" w:rsidRDefault="00021306" w:rsidP="00021306">
      <w:pPr>
        <w:tabs>
          <w:tab w:val="left" w:pos="2160"/>
          <w:tab w:val="left" w:pos="2880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</w:p>
    <w:p w14:paraId="721FCFD8" w14:textId="77777777" w:rsidR="00021306" w:rsidRPr="001263F5" w:rsidRDefault="00021306" w:rsidP="00021306">
      <w:pPr>
        <w:tabs>
          <w:tab w:val="left" w:pos="2160"/>
          <w:tab w:val="left" w:pos="2880"/>
        </w:tabs>
        <w:suppressAutoHyphens/>
        <w:spacing w:after="0" w:line="360" w:lineRule="auto"/>
        <w:contextualSpacing/>
        <w:rPr>
          <w:rFonts w:ascii="Arial" w:eastAsia="Times New Roman" w:hAnsi="Arial"/>
          <w:sz w:val="24"/>
          <w:szCs w:val="24"/>
          <w:lang w:eastAsia="ar-SA"/>
        </w:rPr>
      </w:pPr>
    </w:p>
    <w:p w14:paraId="27C3CA66" w14:textId="77777777" w:rsidR="004E3356" w:rsidRPr="001263F5" w:rsidRDefault="000F7504" w:rsidP="007F51C3">
      <w:pPr>
        <w:pStyle w:val="Akapitzlist"/>
        <w:numPr>
          <w:ilvl w:val="0"/>
          <w:numId w:val="3"/>
        </w:numPr>
        <w:tabs>
          <w:tab w:val="clear" w:pos="720"/>
        </w:tabs>
        <w:ind w:left="426" w:hanging="426"/>
        <w:rPr>
          <w:rFonts w:ascii="Arial" w:hAnsi="Arial" w:cs="Arial"/>
          <w:b/>
          <w:bCs/>
          <w:u w:val="single"/>
        </w:rPr>
      </w:pPr>
      <w:r w:rsidRPr="001263F5">
        <w:rPr>
          <w:rFonts w:ascii="Arial" w:hAnsi="Arial" w:cs="Arial"/>
          <w:b/>
          <w:bCs/>
        </w:rPr>
        <w:lastRenderedPageBreak/>
        <w:t xml:space="preserve">Kalkulacja kosztów związanych z podjęciem działalności gospodarczej oraz </w:t>
      </w:r>
      <w:r w:rsidR="00142F45" w:rsidRPr="001263F5">
        <w:rPr>
          <w:rFonts w:ascii="Arial" w:hAnsi="Arial" w:cs="Arial"/>
          <w:b/>
          <w:bCs/>
        </w:rPr>
        <w:t>źródła</w:t>
      </w:r>
      <w:r w:rsidRPr="001263F5">
        <w:rPr>
          <w:rFonts w:ascii="Arial" w:hAnsi="Arial" w:cs="Arial"/>
          <w:b/>
          <w:bCs/>
        </w:rPr>
        <w:t xml:space="preserve"> ich finansowania:</w:t>
      </w:r>
    </w:p>
    <w:tbl>
      <w:tblPr>
        <w:tblW w:w="10065" w:type="dxa"/>
        <w:tblInd w:w="-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2126"/>
        <w:gridCol w:w="1985"/>
        <w:gridCol w:w="1984"/>
      </w:tblGrid>
      <w:tr w:rsidR="001263F5" w:rsidRPr="001263F5" w14:paraId="3EAE60BE" w14:textId="77777777" w:rsidTr="007F51C3">
        <w:trPr>
          <w:tblHeader/>
        </w:trPr>
        <w:tc>
          <w:tcPr>
            <w:tcW w:w="710" w:type="dxa"/>
            <w:vAlign w:val="center"/>
          </w:tcPr>
          <w:p w14:paraId="1D387FA7" w14:textId="77777777" w:rsidR="00836C82" w:rsidRPr="001263F5" w:rsidRDefault="00836C82" w:rsidP="00021306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260" w:type="dxa"/>
            <w:vAlign w:val="center"/>
          </w:tcPr>
          <w:p w14:paraId="1B85DFEB" w14:textId="77777777" w:rsidR="00836C82" w:rsidRPr="001263F5" w:rsidRDefault="00836C82" w:rsidP="00021306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Wyszczególnienie zakupów</w:t>
            </w:r>
          </w:p>
          <w:p w14:paraId="79EC0153" w14:textId="7E3603EE" w:rsidR="00810A6B" w:rsidRPr="001263F5" w:rsidRDefault="00836C82" w:rsidP="00325268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(</w:t>
            </w:r>
            <w:r w:rsidR="00325268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w sztukach</w:t>
            </w: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 lub </w:t>
            </w:r>
            <w:r w:rsidR="00325268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w </w:t>
            </w: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komplet</w:t>
            </w:r>
            <w:r w:rsidR="00325268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ach</w:t>
            </w:r>
            <w:r w:rsidR="006E67E7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, litrach</w:t>
            </w:r>
          </w:p>
          <w:p w14:paraId="6DFBCDE0" w14:textId="77777777" w:rsidR="00836C82" w:rsidRPr="001263F5" w:rsidRDefault="00810A6B" w:rsidP="00810A6B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oraz parametry – jeśli dot.</w:t>
            </w:r>
            <w:r w:rsidR="00836C82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26" w:type="dxa"/>
            <w:vAlign w:val="center"/>
          </w:tcPr>
          <w:p w14:paraId="70160CF9" w14:textId="77777777" w:rsidR="00836C82" w:rsidRPr="001263F5" w:rsidRDefault="00836C82" w:rsidP="00325268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Wnioskowane środki</w:t>
            </w:r>
            <w:r w:rsidR="00E33122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E33122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br/>
              <w:t>w zł</w:t>
            </w:r>
          </w:p>
        </w:tc>
        <w:tc>
          <w:tcPr>
            <w:tcW w:w="1985" w:type="dxa"/>
            <w:vAlign w:val="center"/>
          </w:tcPr>
          <w:p w14:paraId="18FC9D60" w14:textId="77777777" w:rsidR="00836C82" w:rsidRPr="001263F5" w:rsidRDefault="00836C82" w:rsidP="00325268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Środki własne</w:t>
            </w:r>
            <w:r w:rsidR="00E33122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 w zł</w:t>
            </w:r>
          </w:p>
        </w:tc>
        <w:tc>
          <w:tcPr>
            <w:tcW w:w="1984" w:type="dxa"/>
            <w:vAlign w:val="center"/>
          </w:tcPr>
          <w:p w14:paraId="2E2E3B86" w14:textId="77777777" w:rsidR="00836C82" w:rsidRPr="001263F5" w:rsidRDefault="00836C82" w:rsidP="00021306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RAZEM </w:t>
            </w:r>
            <w:r w:rsidR="00E33122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w zł </w:t>
            </w: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(wnioskowane środki + środki własne)</w:t>
            </w:r>
          </w:p>
        </w:tc>
      </w:tr>
      <w:tr w:rsidR="001263F5" w:rsidRPr="001263F5" w14:paraId="1CBCB024" w14:textId="77777777" w:rsidTr="007F51C3">
        <w:tc>
          <w:tcPr>
            <w:tcW w:w="710" w:type="dxa"/>
          </w:tcPr>
          <w:p w14:paraId="42C2236D" w14:textId="77777777" w:rsidR="00836C82" w:rsidRPr="001263F5" w:rsidRDefault="00836C82" w:rsidP="002A745E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60" w:type="dxa"/>
          </w:tcPr>
          <w:p w14:paraId="62E0E051" w14:textId="77777777" w:rsidR="00810A6B" w:rsidRPr="001263F5" w:rsidRDefault="00810A6B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7C735825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7009721C" w14:textId="77777777" w:rsidR="00836C82" w:rsidRPr="001263F5" w:rsidRDefault="00836C82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56B80F4" w14:textId="77777777" w:rsidR="00836C82" w:rsidRPr="001263F5" w:rsidRDefault="00836C82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783ECFF4" w14:textId="77777777" w:rsidR="00836C82" w:rsidRPr="001263F5" w:rsidRDefault="00836C82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6E72A307" w14:textId="77777777" w:rsidTr="007F51C3">
        <w:tc>
          <w:tcPr>
            <w:tcW w:w="710" w:type="dxa"/>
          </w:tcPr>
          <w:p w14:paraId="257B6815" w14:textId="1DB8C06A" w:rsidR="00BD273A" w:rsidRPr="001263F5" w:rsidRDefault="006C2888" w:rsidP="002A745E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3260" w:type="dxa"/>
          </w:tcPr>
          <w:p w14:paraId="680A8174" w14:textId="77777777" w:rsidR="00BD273A" w:rsidRPr="001263F5" w:rsidRDefault="00BD273A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0A54AB86" w14:textId="6F83C538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6D44E880" w14:textId="77777777" w:rsidR="00BD273A" w:rsidRPr="001263F5" w:rsidRDefault="00BD273A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079878E1" w14:textId="77777777" w:rsidR="00BD273A" w:rsidRPr="001263F5" w:rsidRDefault="00BD273A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7F62054F" w14:textId="77777777" w:rsidR="00BD273A" w:rsidRPr="001263F5" w:rsidRDefault="00BD273A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2F0CE878" w14:textId="77777777" w:rsidTr="007F51C3">
        <w:tc>
          <w:tcPr>
            <w:tcW w:w="710" w:type="dxa"/>
          </w:tcPr>
          <w:p w14:paraId="205E35F9" w14:textId="60CE0362" w:rsidR="006C2888" w:rsidRPr="001263F5" w:rsidRDefault="006C2888" w:rsidP="002A745E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60" w:type="dxa"/>
          </w:tcPr>
          <w:p w14:paraId="76152CE8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59495112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6CB8018B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6A2021D0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6DBE0D30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5EE97922" w14:textId="77777777" w:rsidTr="007F51C3">
        <w:tc>
          <w:tcPr>
            <w:tcW w:w="710" w:type="dxa"/>
          </w:tcPr>
          <w:p w14:paraId="68956DC8" w14:textId="5A64B186" w:rsidR="006C2888" w:rsidRPr="001263F5" w:rsidRDefault="006C2888" w:rsidP="002A745E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60" w:type="dxa"/>
          </w:tcPr>
          <w:p w14:paraId="2568C475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47A18918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1B1525BA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15551967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7CBC4D2C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15800852" w14:textId="77777777" w:rsidTr="007F51C3">
        <w:tc>
          <w:tcPr>
            <w:tcW w:w="710" w:type="dxa"/>
          </w:tcPr>
          <w:p w14:paraId="0F84445B" w14:textId="63FB433C" w:rsidR="006C2888" w:rsidRPr="001263F5" w:rsidRDefault="006C2888" w:rsidP="002A745E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260" w:type="dxa"/>
          </w:tcPr>
          <w:p w14:paraId="3F457FDD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603F1207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6EA36E82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0ED35483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5C5DCCA0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35629D42" w14:textId="77777777" w:rsidTr="007F51C3">
        <w:tc>
          <w:tcPr>
            <w:tcW w:w="710" w:type="dxa"/>
          </w:tcPr>
          <w:p w14:paraId="78F51990" w14:textId="394F41AB" w:rsidR="006C2888" w:rsidRPr="001263F5" w:rsidRDefault="006C2888" w:rsidP="002A745E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260" w:type="dxa"/>
          </w:tcPr>
          <w:p w14:paraId="68472670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6DE29DAC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29C7D323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71FB9EBC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5D0574E7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3F62CE1B" w14:textId="77777777" w:rsidTr="007F51C3">
        <w:tc>
          <w:tcPr>
            <w:tcW w:w="710" w:type="dxa"/>
          </w:tcPr>
          <w:p w14:paraId="226AE148" w14:textId="3097140A" w:rsidR="006C2888" w:rsidRPr="001263F5" w:rsidRDefault="006C2888" w:rsidP="002A745E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260" w:type="dxa"/>
          </w:tcPr>
          <w:p w14:paraId="0C9A78C6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795154DB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40313D42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C07F5CD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186D97BC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29E897D3" w14:textId="77777777" w:rsidTr="007F51C3">
        <w:tc>
          <w:tcPr>
            <w:tcW w:w="710" w:type="dxa"/>
          </w:tcPr>
          <w:p w14:paraId="6FFFCD6E" w14:textId="2EE89216" w:rsidR="006C2888" w:rsidRPr="001263F5" w:rsidRDefault="006C2888" w:rsidP="002A745E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260" w:type="dxa"/>
          </w:tcPr>
          <w:p w14:paraId="1D17EE7E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4378DFCF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0F2EE2CA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14BF2A04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04BB8BA3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402A609F" w14:textId="77777777" w:rsidTr="007F51C3">
        <w:tc>
          <w:tcPr>
            <w:tcW w:w="710" w:type="dxa"/>
          </w:tcPr>
          <w:p w14:paraId="4CBCA050" w14:textId="2B39104A" w:rsidR="006C2888" w:rsidRPr="001263F5" w:rsidRDefault="006C2888" w:rsidP="002A745E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260" w:type="dxa"/>
          </w:tcPr>
          <w:p w14:paraId="24909C0A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7B5EF8FF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058349F9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18B98830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20AA4BCB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151E06E6" w14:textId="77777777" w:rsidTr="007F51C3">
        <w:tc>
          <w:tcPr>
            <w:tcW w:w="710" w:type="dxa"/>
          </w:tcPr>
          <w:p w14:paraId="1EBC70A1" w14:textId="4732A67F" w:rsidR="006C2888" w:rsidRPr="001263F5" w:rsidRDefault="006C2888" w:rsidP="002A745E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260" w:type="dxa"/>
          </w:tcPr>
          <w:p w14:paraId="3A2511D8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3E398683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3FEA2801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150D9518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51D6E52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7F04043A" w14:textId="77777777" w:rsidTr="007F51C3">
        <w:tc>
          <w:tcPr>
            <w:tcW w:w="710" w:type="dxa"/>
          </w:tcPr>
          <w:p w14:paraId="7B30AEEF" w14:textId="7D2A3824" w:rsidR="006C2888" w:rsidRPr="001263F5" w:rsidRDefault="006C2888" w:rsidP="002A745E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260" w:type="dxa"/>
          </w:tcPr>
          <w:p w14:paraId="3B2A5C8B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15B40BD3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37366104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C34953E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84E4D9B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32828F18" w14:textId="77777777" w:rsidTr="006C2888">
        <w:tc>
          <w:tcPr>
            <w:tcW w:w="3970" w:type="dxa"/>
            <w:gridSpan w:val="2"/>
            <w:vAlign w:val="center"/>
          </w:tcPr>
          <w:p w14:paraId="7B936AB8" w14:textId="1A42072C" w:rsidR="006C2888" w:rsidRPr="001263F5" w:rsidRDefault="006C2888" w:rsidP="006C2888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2126" w:type="dxa"/>
          </w:tcPr>
          <w:p w14:paraId="6172095B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6EDDD347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4EFF4839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47D767E1" w14:textId="10311CC4" w:rsidR="006C2888" w:rsidRPr="001263F5" w:rsidRDefault="006C2888" w:rsidP="008F77ED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472940A0" w14:textId="77777777" w:rsidR="006C2888" w:rsidRPr="001263F5" w:rsidRDefault="006C2888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1263F5">
        <w:rPr>
          <w:rFonts w:ascii="Arial" w:eastAsia="Times New Roman" w:hAnsi="Arial" w:cs="Arial"/>
          <w:b/>
          <w:lang w:eastAsia="ar-SA"/>
        </w:rPr>
        <w:br w:type="page"/>
      </w:r>
    </w:p>
    <w:p w14:paraId="2DB8F5FC" w14:textId="5F4EE024" w:rsidR="004E3356" w:rsidRPr="001263F5" w:rsidRDefault="000F7504" w:rsidP="008901E9">
      <w:pPr>
        <w:pStyle w:val="Akapitzlist"/>
        <w:numPr>
          <w:ilvl w:val="0"/>
          <w:numId w:val="3"/>
        </w:numPr>
        <w:tabs>
          <w:tab w:val="clear" w:pos="720"/>
        </w:tabs>
        <w:suppressAutoHyphens/>
        <w:spacing w:line="360" w:lineRule="auto"/>
        <w:ind w:left="426" w:hanging="426"/>
        <w:rPr>
          <w:rFonts w:ascii="Arial" w:hAnsi="Arial"/>
          <w:b/>
          <w:bCs/>
          <w:lang w:eastAsia="ar-SA"/>
        </w:rPr>
      </w:pPr>
      <w:r w:rsidRPr="001263F5">
        <w:rPr>
          <w:rFonts w:ascii="Arial" w:hAnsi="Arial"/>
          <w:b/>
          <w:bCs/>
          <w:lang w:eastAsia="ar-SA"/>
        </w:rPr>
        <w:lastRenderedPageBreak/>
        <w:t xml:space="preserve">Specyfikacja  zakupów w ramach wnioskowanych środków </w:t>
      </w:r>
    </w:p>
    <w:p w14:paraId="2BC196D2" w14:textId="77777777" w:rsidR="004E3356" w:rsidRPr="001263F5" w:rsidRDefault="004E3356" w:rsidP="008F77ED">
      <w:pPr>
        <w:suppressAutoHyphens/>
        <w:spacing w:after="0" w:line="240" w:lineRule="auto"/>
        <w:ind w:left="720"/>
        <w:rPr>
          <w:rFonts w:ascii="Arial" w:eastAsia="Times New Roman" w:hAnsi="Arial"/>
          <w:b/>
          <w:bCs/>
          <w:u w:val="single"/>
          <w:lang w:eastAsia="ar-SA"/>
        </w:rPr>
      </w:pPr>
    </w:p>
    <w:tbl>
      <w:tblPr>
        <w:tblW w:w="10147" w:type="dxa"/>
        <w:tblInd w:w="-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0"/>
        <w:gridCol w:w="2917"/>
        <w:gridCol w:w="1194"/>
        <w:gridCol w:w="1701"/>
        <w:gridCol w:w="1701"/>
        <w:gridCol w:w="1924"/>
      </w:tblGrid>
      <w:tr w:rsidR="001263F5" w:rsidRPr="001263F5" w14:paraId="49DDE51B" w14:textId="77777777" w:rsidTr="007F51C3">
        <w:trPr>
          <w:tblHeader/>
        </w:trPr>
        <w:tc>
          <w:tcPr>
            <w:tcW w:w="710" w:type="dxa"/>
            <w:vMerge w:val="restart"/>
            <w:vAlign w:val="center"/>
          </w:tcPr>
          <w:p w14:paraId="3CC3BAB3" w14:textId="77777777" w:rsidR="007B7707" w:rsidRPr="001263F5" w:rsidRDefault="007B7707" w:rsidP="00021306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917" w:type="dxa"/>
            <w:vMerge w:val="restart"/>
            <w:vAlign w:val="center"/>
          </w:tcPr>
          <w:p w14:paraId="3BDE38A6" w14:textId="77777777" w:rsidR="007B7707" w:rsidRPr="001263F5" w:rsidRDefault="00456CD1" w:rsidP="0053706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Wyszczególnienie</w:t>
            </w:r>
            <w:r w:rsidR="007B7707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 zakupów </w:t>
            </w:r>
            <w:r w:rsidR="00E33122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br/>
            </w:r>
            <w:r w:rsidR="00325268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(w sztukach lub w </w:t>
            </w:r>
            <w:r w:rsidR="00021306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komplet</w:t>
            </w:r>
            <w:r w:rsidR="00325268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ach</w:t>
            </w:r>
            <w:r w:rsidR="00810A6B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 oraz </w:t>
            </w:r>
            <w:r w:rsidR="00537067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model, </w:t>
            </w:r>
            <w:r w:rsidR="00810A6B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parametry – jeśli dot.</w:t>
            </w:r>
            <w:r w:rsidR="007B7707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94" w:type="dxa"/>
            <w:vMerge w:val="restart"/>
            <w:vAlign w:val="center"/>
          </w:tcPr>
          <w:p w14:paraId="5730070E" w14:textId="77777777" w:rsidR="007B7707" w:rsidRPr="001263F5" w:rsidRDefault="00E33122" w:rsidP="00021306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n</w:t>
            </w:r>
            <w:r w:rsidR="00836C82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owe / używane</w:t>
            </w:r>
          </w:p>
        </w:tc>
        <w:tc>
          <w:tcPr>
            <w:tcW w:w="5326" w:type="dxa"/>
            <w:gridSpan w:val="3"/>
            <w:vAlign w:val="center"/>
          </w:tcPr>
          <w:p w14:paraId="688B7A40" w14:textId="77777777" w:rsidR="007B7707" w:rsidRPr="001263F5" w:rsidRDefault="007B7707" w:rsidP="00325268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Kwota </w:t>
            </w:r>
            <w:r w:rsidR="00E33122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wnioskowana </w:t>
            </w:r>
            <w:r w:rsidR="00E33122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br/>
              <w:t>w zł</w:t>
            </w:r>
            <w:r w:rsidR="00325268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E33122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z rozbiciem na:</w:t>
            </w:r>
          </w:p>
        </w:tc>
      </w:tr>
      <w:tr w:rsidR="001263F5" w:rsidRPr="001263F5" w14:paraId="30A1F275" w14:textId="77777777" w:rsidTr="007F51C3">
        <w:trPr>
          <w:tblHeader/>
        </w:trPr>
        <w:tc>
          <w:tcPr>
            <w:tcW w:w="710" w:type="dxa"/>
            <w:vMerge/>
            <w:vAlign w:val="center"/>
          </w:tcPr>
          <w:p w14:paraId="60AB2050" w14:textId="77777777" w:rsidR="007B7707" w:rsidRPr="001263F5" w:rsidRDefault="007B7707" w:rsidP="00021306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17" w:type="dxa"/>
            <w:vMerge/>
            <w:vAlign w:val="center"/>
          </w:tcPr>
          <w:p w14:paraId="20037F4C" w14:textId="77777777" w:rsidR="007B7707" w:rsidRPr="001263F5" w:rsidRDefault="007B7707" w:rsidP="00021306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vMerge/>
            <w:vAlign w:val="center"/>
          </w:tcPr>
          <w:p w14:paraId="41373F1B" w14:textId="77777777" w:rsidR="007B7707" w:rsidRPr="001263F5" w:rsidRDefault="007B7707" w:rsidP="00021306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F7CC6FF" w14:textId="77777777" w:rsidR="007B7707" w:rsidRPr="001263F5" w:rsidRDefault="00E33122" w:rsidP="00021306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n</w:t>
            </w:r>
            <w:r w:rsidR="007B7707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etto</w:t>
            </w:r>
          </w:p>
        </w:tc>
        <w:tc>
          <w:tcPr>
            <w:tcW w:w="1701" w:type="dxa"/>
            <w:vAlign w:val="center"/>
          </w:tcPr>
          <w:p w14:paraId="43ED4A30" w14:textId="6FF9ACDA" w:rsidR="007B7707" w:rsidRPr="001263F5" w:rsidRDefault="009272E9" w:rsidP="00021306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VAT</w:t>
            </w:r>
          </w:p>
          <w:p w14:paraId="70EB1CD2" w14:textId="3BC56CA8" w:rsidR="009272E9" w:rsidRPr="001263F5" w:rsidRDefault="009272E9" w:rsidP="00021306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(kwota netto x 23 / 123)</w:t>
            </w:r>
          </w:p>
        </w:tc>
        <w:tc>
          <w:tcPr>
            <w:tcW w:w="1924" w:type="dxa"/>
            <w:vAlign w:val="center"/>
          </w:tcPr>
          <w:p w14:paraId="1FE62ABF" w14:textId="586916FD" w:rsidR="007B7707" w:rsidRPr="001263F5" w:rsidRDefault="009272E9" w:rsidP="00021306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b</w:t>
            </w:r>
            <w:r w:rsidR="00E33122"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rutto</w:t>
            </w:r>
          </w:p>
          <w:p w14:paraId="06BD8B9E" w14:textId="457C9DE7" w:rsidR="009272E9" w:rsidRPr="001263F5" w:rsidRDefault="009272E9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(netto + VAT)</w:t>
            </w:r>
          </w:p>
        </w:tc>
      </w:tr>
      <w:tr w:rsidR="001263F5" w:rsidRPr="001263F5" w14:paraId="10D445FA" w14:textId="77777777" w:rsidTr="006C2888">
        <w:tc>
          <w:tcPr>
            <w:tcW w:w="710" w:type="dxa"/>
            <w:vAlign w:val="center"/>
          </w:tcPr>
          <w:p w14:paraId="4FDF45F9" w14:textId="77777777" w:rsidR="00942C72" w:rsidRPr="001263F5" w:rsidRDefault="00942C72" w:rsidP="006C2888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17" w:type="dxa"/>
          </w:tcPr>
          <w:p w14:paraId="438C48A2" w14:textId="77777777" w:rsidR="00942C72" w:rsidRPr="001263F5" w:rsidRDefault="00942C72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D5FD815" w14:textId="77777777" w:rsidR="00810A6B" w:rsidRPr="001263F5" w:rsidRDefault="00810A6B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</w:tcPr>
          <w:p w14:paraId="70F18840" w14:textId="77777777" w:rsidR="00942C72" w:rsidRPr="001263F5" w:rsidRDefault="00942C72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D04EB4B" w14:textId="77777777" w:rsidR="00942C72" w:rsidRPr="001263F5" w:rsidRDefault="00942C72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0C399C0" w14:textId="77777777" w:rsidR="00942C72" w:rsidRPr="001263F5" w:rsidRDefault="00942C72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</w:tcPr>
          <w:p w14:paraId="2AEE3E2E" w14:textId="77777777" w:rsidR="00942C72" w:rsidRPr="001263F5" w:rsidRDefault="00942C72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5896B28E" w14:textId="77777777" w:rsidTr="006C2888">
        <w:trPr>
          <w:trHeight w:val="868"/>
        </w:trPr>
        <w:tc>
          <w:tcPr>
            <w:tcW w:w="710" w:type="dxa"/>
            <w:vAlign w:val="center"/>
          </w:tcPr>
          <w:p w14:paraId="3A8D4470" w14:textId="0575FAA7" w:rsidR="00942C72" w:rsidRPr="001263F5" w:rsidRDefault="006C2888" w:rsidP="006C2888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17" w:type="dxa"/>
          </w:tcPr>
          <w:p w14:paraId="5344FCD2" w14:textId="77777777" w:rsidR="00810A6B" w:rsidRPr="001263F5" w:rsidRDefault="00810A6B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</w:tcPr>
          <w:p w14:paraId="18A3EEC4" w14:textId="77777777" w:rsidR="00942C72" w:rsidRPr="001263F5" w:rsidRDefault="00942C72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40B8CF3" w14:textId="77777777" w:rsidR="00942C72" w:rsidRPr="001263F5" w:rsidRDefault="00942C72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A2B2583" w14:textId="77777777" w:rsidR="00942C72" w:rsidRPr="001263F5" w:rsidRDefault="00942C72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</w:tcPr>
          <w:p w14:paraId="544AE742" w14:textId="77777777" w:rsidR="00942C72" w:rsidRPr="001263F5" w:rsidRDefault="00942C72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67313143" w14:textId="77777777" w:rsidTr="006C2888">
        <w:trPr>
          <w:trHeight w:val="868"/>
        </w:trPr>
        <w:tc>
          <w:tcPr>
            <w:tcW w:w="710" w:type="dxa"/>
            <w:vAlign w:val="center"/>
          </w:tcPr>
          <w:p w14:paraId="67FC8762" w14:textId="07A695B4" w:rsidR="006C2888" w:rsidRPr="001263F5" w:rsidRDefault="006C2888" w:rsidP="006C2888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17" w:type="dxa"/>
          </w:tcPr>
          <w:p w14:paraId="5DE2A8BF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</w:tcPr>
          <w:p w14:paraId="5B7081AD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62B9EF8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27E50C2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</w:tcPr>
          <w:p w14:paraId="52ECF2F3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6ACEBC49" w14:textId="77777777" w:rsidTr="006C2888">
        <w:trPr>
          <w:trHeight w:val="868"/>
        </w:trPr>
        <w:tc>
          <w:tcPr>
            <w:tcW w:w="710" w:type="dxa"/>
            <w:vAlign w:val="center"/>
          </w:tcPr>
          <w:p w14:paraId="2BC696A3" w14:textId="1CC9C600" w:rsidR="006C2888" w:rsidRPr="001263F5" w:rsidRDefault="006C2888" w:rsidP="006C2888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17" w:type="dxa"/>
          </w:tcPr>
          <w:p w14:paraId="7C8DC8CC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</w:tcPr>
          <w:p w14:paraId="665D354A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0D24967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E56AF03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</w:tcPr>
          <w:p w14:paraId="1E84E194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6899BA6D" w14:textId="77777777" w:rsidTr="006C2888">
        <w:trPr>
          <w:trHeight w:val="868"/>
        </w:trPr>
        <w:tc>
          <w:tcPr>
            <w:tcW w:w="710" w:type="dxa"/>
            <w:vAlign w:val="center"/>
          </w:tcPr>
          <w:p w14:paraId="48AC6B90" w14:textId="03BDBCE7" w:rsidR="006C2888" w:rsidRPr="001263F5" w:rsidRDefault="006C2888" w:rsidP="006C2888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17" w:type="dxa"/>
          </w:tcPr>
          <w:p w14:paraId="19A74E81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</w:tcPr>
          <w:p w14:paraId="427B6083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2325D88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13AD903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</w:tcPr>
          <w:p w14:paraId="39A4212E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1CB500C5" w14:textId="77777777" w:rsidTr="006C2888">
        <w:trPr>
          <w:trHeight w:val="868"/>
        </w:trPr>
        <w:tc>
          <w:tcPr>
            <w:tcW w:w="710" w:type="dxa"/>
            <w:vAlign w:val="center"/>
          </w:tcPr>
          <w:p w14:paraId="5504D0FF" w14:textId="2104A7A9" w:rsidR="006C2888" w:rsidRPr="001263F5" w:rsidRDefault="006C2888" w:rsidP="006C2888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917" w:type="dxa"/>
          </w:tcPr>
          <w:p w14:paraId="34D2A306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</w:tcPr>
          <w:p w14:paraId="0FC4F599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20EAEF3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85A54E0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</w:tcPr>
          <w:p w14:paraId="1C7702D9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4FA8BE2E" w14:textId="77777777" w:rsidTr="006C2888">
        <w:trPr>
          <w:trHeight w:val="868"/>
        </w:trPr>
        <w:tc>
          <w:tcPr>
            <w:tcW w:w="710" w:type="dxa"/>
            <w:vAlign w:val="center"/>
          </w:tcPr>
          <w:p w14:paraId="742C1D3F" w14:textId="4AA0CBA5" w:rsidR="006C2888" w:rsidRPr="001263F5" w:rsidRDefault="006C2888" w:rsidP="006C2888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917" w:type="dxa"/>
          </w:tcPr>
          <w:p w14:paraId="5B6AE675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</w:tcPr>
          <w:p w14:paraId="2F17F7FD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5916473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5C76AD0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</w:tcPr>
          <w:p w14:paraId="7E59A1FF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083C3F07" w14:textId="77777777" w:rsidTr="006C2888">
        <w:trPr>
          <w:trHeight w:val="868"/>
        </w:trPr>
        <w:tc>
          <w:tcPr>
            <w:tcW w:w="710" w:type="dxa"/>
            <w:vAlign w:val="center"/>
          </w:tcPr>
          <w:p w14:paraId="3E4E3E96" w14:textId="15B15D33" w:rsidR="006C2888" w:rsidRPr="001263F5" w:rsidRDefault="006C2888" w:rsidP="006C2888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917" w:type="dxa"/>
          </w:tcPr>
          <w:p w14:paraId="5AC3D3A9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</w:tcPr>
          <w:p w14:paraId="259BEC10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9BBEA57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91A0536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</w:tcPr>
          <w:p w14:paraId="2646E141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6D09A7C1" w14:textId="77777777" w:rsidTr="006C2888">
        <w:trPr>
          <w:trHeight w:val="868"/>
        </w:trPr>
        <w:tc>
          <w:tcPr>
            <w:tcW w:w="710" w:type="dxa"/>
            <w:vAlign w:val="center"/>
          </w:tcPr>
          <w:p w14:paraId="05B620CF" w14:textId="5051225A" w:rsidR="006C2888" w:rsidRPr="001263F5" w:rsidRDefault="006C2888" w:rsidP="006C2888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917" w:type="dxa"/>
          </w:tcPr>
          <w:p w14:paraId="37155767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</w:tcPr>
          <w:p w14:paraId="48C6D8B8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F74DD91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164CB89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</w:tcPr>
          <w:p w14:paraId="62E101A9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54103225" w14:textId="77777777" w:rsidTr="006C2888">
        <w:trPr>
          <w:trHeight w:val="868"/>
        </w:trPr>
        <w:tc>
          <w:tcPr>
            <w:tcW w:w="710" w:type="dxa"/>
            <w:vAlign w:val="center"/>
          </w:tcPr>
          <w:p w14:paraId="7D812C1A" w14:textId="539FB2B5" w:rsidR="006C2888" w:rsidRPr="001263F5" w:rsidRDefault="006C2888" w:rsidP="006C2888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917" w:type="dxa"/>
          </w:tcPr>
          <w:p w14:paraId="5F85E05F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</w:tcPr>
          <w:p w14:paraId="2DFD912D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3B73E11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7D50065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</w:tcPr>
          <w:p w14:paraId="217D0407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23517948" w14:textId="77777777" w:rsidTr="006C2888">
        <w:trPr>
          <w:trHeight w:val="868"/>
        </w:trPr>
        <w:tc>
          <w:tcPr>
            <w:tcW w:w="710" w:type="dxa"/>
            <w:vAlign w:val="center"/>
          </w:tcPr>
          <w:p w14:paraId="2BDCD3D5" w14:textId="3097A5B1" w:rsidR="006C2888" w:rsidRPr="001263F5" w:rsidRDefault="006C2888" w:rsidP="006C2888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917" w:type="dxa"/>
          </w:tcPr>
          <w:p w14:paraId="51B76A45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</w:tcPr>
          <w:p w14:paraId="0474B562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C5F1BB0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7B5F36C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</w:tcPr>
          <w:p w14:paraId="5A4850D2" w14:textId="77777777" w:rsidR="006C2888" w:rsidRPr="001263F5" w:rsidRDefault="006C2888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3F5" w:rsidRPr="001263F5" w14:paraId="6F179830" w14:textId="77777777" w:rsidTr="007F51C3">
        <w:tc>
          <w:tcPr>
            <w:tcW w:w="4821" w:type="dxa"/>
            <w:gridSpan w:val="3"/>
            <w:vAlign w:val="center"/>
          </w:tcPr>
          <w:p w14:paraId="1C5381F1" w14:textId="56F609FB" w:rsidR="009272E9" w:rsidRPr="001263F5" w:rsidRDefault="009272E9" w:rsidP="007F51C3">
            <w:pPr>
              <w:suppressAutoHyphens/>
              <w:snapToGri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701" w:type="dxa"/>
          </w:tcPr>
          <w:p w14:paraId="4AACC51B" w14:textId="77777777" w:rsidR="009272E9" w:rsidRPr="001263F5" w:rsidRDefault="009272E9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1126C61" w14:textId="77777777" w:rsidR="009272E9" w:rsidRPr="001263F5" w:rsidRDefault="009272E9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24" w:type="dxa"/>
          </w:tcPr>
          <w:p w14:paraId="1AD4C1B2" w14:textId="77777777" w:rsidR="009272E9" w:rsidRPr="001263F5" w:rsidRDefault="009272E9" w:rsidP="008F77ED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05BF6A6" w14:textId="77777777" w:rsidR="008C7379" w:rsidRPr="001263F5" w:rsidRDefault="008C7379" w:rsidP="008F77ED">
      <w:pPr>
        <w:suppressAutoHyphens/>
        <w:spacing w:after="0" w:line="240" w:lineRule="auto"/>
        <w:rPr>
          <w:rFonts w:ascii="Arial" w:eastAsia="Times New Roman" w:hAnsi="Arial"/>
          <w:sz w:val="20"/>
          <w:szCs w:val="20"/>
          <w:lang w:eastAsia="ar-SA"/>
        </w:rPr>
      </w:pPr>
    </w:p>
    <w:p w14:paraId="131223B0" w14:textId="673CAC92" w:rsidR="00810A6B" w:rsidRPr="001263F5" w:rsidRDefault="00821A5B" w:rsidP="00CB025E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Uzasadnienie do każdego wnioskowanego zakup</w:t>
      </w:r>
      <w:r w:rsidR="006E67E7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u</w:t>
      </w: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wykazanego w specyfikacji powyżej</w:t>
      </w:r>
      <w:r w:rsidR="00537067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14:paraId="2CAE2CE7" w14:textId="0149C4F6" w:rsidR="006C2888" w:rsidRPr="001263F5" w:rsidRDefault="00537067" w:rsidP="006C2888">
      <w:pPr>
        <w:suppressAutoHyphens/>
        <w:spacing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(z uzasadnienia powinno wynikać</w:t>
      </w:r>
      <w:r w:rsidR="006C2888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6C2888" w:rsidRPr="001263F5">
        <w:rPr>
          <w:rFonts w:ascii="Arial" w:hAnsi="Arial" w:cs="Arial"/>
          <w:sz w:val="24"/>
          <w:szCs w:val="24"/>
        </w:rPr>
        <w:t xml:space="preserve">jaka jest funkcja i przeznaczenie poszczególnego zakupu w otwieranej działalności z uwzględnieniem uzasadnienia do zakupu sprzętu </w:t>
      </w:r>
      <w:r w:rsidR="006C2888" w:rsidRPr="001263F5">
        <w:rPr>
          <w:rFonts w:ascii="Arial" w:hAnsi="Arial" w:cs="Arial"/>
          <w:sz w:val="24"/>
          <w:szCs w:val="24"/>
        </w:rPr>
        <w:br/>
        <w:t>o wysokich parametrach lub zakupu konkretnego modelu sprzętu</w:t>
      </w: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="006C2888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14:paraId="3F04F0E2" w14:textId="0690F05E" w:rsidR="006C2888" w:rsidRPr="001263F5" w:rsidRDefault="006C2888" w:rsidP="006C2888">
      <w:pPr>
        <w:pStyle w:val="Akapitzlist"/>
        <w:numPr>
          <w:ilvl w:val="1"/>
          <w:numId w:val="26"/>
        </w:numPr>
        <w:tabs>
          <w:tab w:val="clear" w:pos="1440"/>
          <w:tab w:val="num" w:pos="426"/>
          <w:tab w:val="left" w:leader="dot" w:pos="9639"/>
        </w:tabs>
        <w:suppressAutoHyphens/>
        <w:spacing w:line="360" w:lineRule="auto"/>
        <w:ind w:left="426" w:hanging="426"/>
        <w:rPr>
          <w:rFonts w:ascii="Arial" w:hAnsi="Arial" w:cs="Arial"/>
          <w:bCs/>
          <w:lang w:eastAsia="ar-SA"/>
        </w:rPr>
      </w:pPr>
      <w:r w:rsidRPr="001263F5">
        <w:rPr>
          <w:rFonts w:ascii="Arial" w:hAnsi="Arial" w:cs="Arial"/>
          <w:bCs/>
          <w:lang w:eastAsia="ar-SA"/>
        </w:rPr>
        <w:tab/>
      </w:r>
    </w:p>
    <w:p w14:paraId="738E19FE" w14:textId="77777777" w:rsidR="006C2888" w:rsidRPr="001263F5" w:rsidRDefault="006C2888" w:rsidP="006C2888">
      <w:pPr>
        <w:pStyle w:val="Akapitzlist"/>
        <w:numPr>
          <w:ilvl w:val="1"/>
          <w:numId w:val="26"/>
        </w:numPr>
        <w:tabs>
          <w:tab w:val="clear" w:pos="1440"/>
          <w:tab w:val="num" w:pos="426"/>
          <w:tab w:val="left" w:leader="dot" w:pos="9639"/>
        </w:tabs>
        <w:suppressAutoHyphens/>
        <w:spacing w:line="360" w:lineRule="auto"/>
        <w:ind w:left="426" w:hanging="426"/>
        <w:rPr>
          <w:rFonts w:ascii="Arial" w:hAnsi="Arial" w:cs="Arial"/>
          <w:bCs/>
          <w:lang w:eastAsia="ar-SA"/>
        </w:rPr>
      </w:pPr>
      <w:r w:rsidRPr="001263F5">
        <w:rPr>
          <w:rFonts w:ascii="Arial" w:hAnsi="Arial" w:cs="Arial"/>
          <w:bCs/>
          <w:lang w:eastAsia="ar-SA"/>
        </w:rPr>
        <w:tab/>
      </w:r>
    </w:p>
    <w:p w14:paraId="7E8AE65D" w14:textId="77777777" w:rsidR="006C2888" w:rsidRPr="001263F5" w:rsidRDefault="006C2888" w:rsidP="006C2888">
      <w:pPr>
        <w:pStyle w:val="Akapitzlist"/>
        <w:numPr>
          <w:ilvl w:val="1"/>
          <w:numId w:val="26"/>
        </w:numPr>
        <w:tabs>
          <w:tab w:val="clear" w:pos="1440"/>
          <w:tab w:val="num" w:pos="426"/>
          <w:tab w:val="left" w:leader="dot" w:pos="9639"/>
        </w:tabs>
        <w:suppressAutoHyphens/>
        <w:spacing w:line="360" w:lineRule="auto"/>
        <w:ind w:left="426" w:hanging="426"/>
        <w:rPr>
          <w:rFonts w:ascii="Arial" w:hAnsi="Arial" w:cs="Arial"/>
          <w:bCs/>
          <w:lang w:eastAsia="ar-SA"/>
        </w:rPr>
      </w:pPr>
      <w:r w:rsidRPr="001263F5">
        <w:rPr>
          <w:rFonts w:ascii="Arial" w:hAnsi="Arial" w:cs="Arial"/>
          <w:bCs/>
          <w:lang w:eastAsia="ar-SA"/>
        </w:rPr>
        <w:tab/>
      </w:r>
    </w:p>
    <w:p w14:paraId="725E309E" w14:textId="77777777" w:rsidR="006C2888" w:rsidRPr="001263F5" w:rsidRDefault="006C2888" w:rsidP="006C2888">
      <w:pPr>
        <w:pStyle w:val="Akapitzlist"/>
        <w:numPr>
          <w:ilvl w:val="1"/>
          <w:numId w:val="26"/>
        </w:numPr>
        <w:tabs>
          <w:tab w:val="clear" w:pos="1440"/>
          <w:tab w:val="num" w:pos="426"/>
          <w:tab w:val="left" w:leader="dot" w:pos="9639"/>
        </w:tabs>
        <w:suppressAutoHyphens/>
        <w:spacing w:line="360" w:lineRule="auto"/>
        <w:ind w:left="426" w:hanging="426"/>
        <w:rPr>
          <w:rFonts w:ascii="Arial" w:hAnsi="Arial" w:cs="Arial"/>
          <w:bCs/>
          <w:lang w:eastAsia="ar-SA"/>
        </w:rPr>
      </w:pPr>
      <w:r w:rsidRPr="001263F5">
        <w:rPr>
          <w:rFonts w:ascii="Arial" w:hAnsi="Arial" w:cs="Arial"/>
          <w:bCs/>
          <w:lang w:eastAsia="ar-SA"/>
        </w:rPr>
        <w:tab/>
      </w:r>
    </w:p>
    <w:p w14:paraId="093937BF" w14:textId="77777777" w:rsidR="006C2888" w:rsidRPr="001263F5" w:rsidRDefault="006C2888" w:rsidP="006C2888">
      <w:pPr>
        <w:pStyle w:val="Akapitzlist"/>
        <w:numPr>
          <w:ilvl w:val="1"/>
          <w:numId w:val="26"/>
        </w:numPr>
        <w:tabs>
          <w:tab w:val="clear" w:pos="1440"/>
          <w:tab w:val="num" w:pos="426"/>
          <w:tab w:val="left" w:leader="dot" w:pos="9639"/>
        </w:tabs>
        <w:suppressAutoHyphens/>
        <w:spacing w:line="360" w:lineRule="auto"/>
        <w:ind w:left="426" w:hanging="426"/>
        <w:rPr>
          <w:rFonts w:ascii="Arial" w:hAnsi="Arial" w:cs="Arial"/>
          <w:bCs/>
          <w:lang w:eastAsia="ar-SA"/>
        </w:rPr>
      </w:pPr>
      <w:r w:rsidRPr="001263F5">
        <w:rPr>
          <w:rFonts w:ascii="Arial" w:hAnsi="Arial" w:cs="Arial"/>
          <w:bCs/>
          <w:lang w:eastAsia="ar-SA"/>
        </w:rPr>
        <w:tab/>
      </w:r>
    </w:p>
    <w:p w14:paraId="1D675F30" w14:textId="77777777" w:rsidR="006C2888" w:rsidRPr="001263F5" w:rsidRDefault="006C2888" w:rsidP="006C2888">
      <w:pPr>
        <w:pStyle w:val="Akapitzlist"/>
        <w:numPr>
          <w:ilvl w:val="1"/>
          <w:numId w:val="26"/>
        </w:numPr>
        <w:tabs>
          <w:tab w:val="clear" w:pos="1440"/>
          <w:tab w:val="num" w:pos="426"/>
          <w:tab w:val="left" w:leader="dot" w:pos="9639"/>
        </w:tabs>
        <w:suppressAutoHyphens/>
        <w:spacing w:line="360" w:lineRule="auto"/>
        <w:ind w:left="426" w:hanging="426"/>
        <w:rPr>
          <w:rFonts w:ascii="Arial" w:hAnsi="Arial" w:cs="Arial"/>
          <w:bCs/>
          <w:lang w:eastAsia="ar-SA"/>
        </w:rPr>
      </w:pPr>
      <w:r w:rsidRPr="001263F5">
        <w:rPr>
          <w:rFonts w:ascii="Arial" w:hAnsi="Arial" w:cs="Arial"/>
          <w:bCs/>
          <w:lang w:eastAsia="ar-SA"/>
        </w:rPr>
        <w:tab/>
      </w:r>
    </w:p>
    <w:p w14:paraId="28536556" w14:textId="77777777" w:rsidR="006C2888" w:rsidRPr="001263F5" w:rsidRDefault="006C2888" w:rsidP="006C2888">
      <w:pPr>
        <w:pStyle w:val="Akapitzlist"/>
        <w:numPr>
          <w:ilvl w:val="1"/>
          <w:numId w:val="26"/>
        </w:numPr>
        <w:tabs>
          <w:tab w:val="clear" w:pos="1440"/>
          <w:tab w:val="num" w:pos="426"/>
          <w:tab w:val="left" w:leader="dot" w:pos="9639"/>
        </w:tabs>
        <w:suppressAutoHyphens/>
        <w:spacing w:line="360" w:lineRule="auto"/>
        <w:ind w:left="426" w:hanging="426"/>
        <w:rPr>
          <w:rFonts w:ascii="Arial" w:hAnsi="Arial" w:cs="Arial"/>
          <w:bCs/>
          <w:lang w:eastAsia="ar-SA"/>
        </w:rPr>
      </w:pPr>
      <w:r w:rsidRPr="001263F5">
        <w:rPr>
          <w:rFonts w:ascii="Arial" w:hAnsi="Arial" w:cs="Arial"/>
          <w:bCs/>
          <w:lang w:eastAsia="ar-SA"/>
        </w:rPr>
        <w:tab/>
      </w:r>
    </w:p>
    <w:p w14:paraId="1163DE29" w14:textId="77777777" w:rsidR="006C2888" w:rsidRPr="001263F5" w:rsidRDefault="006C2888" w:rsidP="006C2888">
      <w:pPr>
        <w:pStyle w:val="Akapitzlist"/>
        <w:numPr>
          <w:ilvl w:val="1"/>
          <w:numId w:val="26"/>
        </w:numPr>
        <w:tabs>
          <w:tab w:val="clear" w:pos="1440"/>
          <w:tab w:val="num" w:pos="426"/>
          <w:tab w:val="left" w:leader="dot" w:pos="9639"/>
        </w:tabs>
        <w:suppressAutoHyphens/>
        <w:spacing w:line="360" w:lineRule="auto"/>
        <w:ind w:left="426" w:hanging="426"/>
        <w:rPr>
          <w:rFonts w:ascii="Arial" w:hAnsi="Arial" w:cs="Arial"/>
          <w:bCs/>
          <w:lang w:eastAsia="ar-SA"/>
        </w:rPr>
      </w:pPr>
      <w:r w:rsidRPr="001263F5">
        <w:rPr>
          <w:rFonts w:ascii="Arial" w:hAnsi="Arial" w:cs="Arial"/>
          <w:bCs/>
          <w:lang w:eastAsia="ar-SA"/>
        </w:rPr>
        <w:tab/>
      </w:r>
    </w:p>
    <w:p w14:paraId="6FD3B1F6" w14:textId="77777777" w:rsidR="006C2888" w:rsidRPr="001263F5" w:rsidRDefault="006C2888" w:rsidP="006C2888">
      <w:pPr>
        <w:pStyle w:val="Akapitzlist"/>
        <w:numPr>
          <w:ilvl w:val="1"/>
          <w:numId w:val="26"/>
        </w:numPr>
        <w:tabs>
          <w:tab w:val="clear" w:pos="1440"/>
          <w:tab w:val="num" w:pos="426"/>
          <w:tab w:val="left" w:leader="dot" w:pos="9639"/>
        </w:tabs>
        <w:suppressAutoHyphens/>
        <w:spacing w:line="360" w:lineRule="auto"/>
        <w:ind w:left="426" w:hanging="426"/>
        <w:rPr>
          <w:rFonts w:ascii="Arial" w:hAnsi="Arial" w:cs="Arial"/>
          <w:bCs/>
          <w:lang w:eastAsia="ar-SA"/>
        </w:rPr>
      </w:pPr>
      <w:r w:rsidRPr="001263F5">
        <w:rPr>
          <w:rFonts w:ascii="Arial" w:hAnsi="Arial" w:cs="Arial"/>
          <w:bCs/>
          <w:lang w:eastAsia="ar-SA"/>
        </w:rPr>
        <w:tab/>
      </w:r>
    </w:p>
    <w:p w14:paraId="283E90C2" w14:textId="77777777" w:rsidR="006C2888" w:rsidRPr="001263F5" w:rsidRDefault="006C2888" w:rsidP="006C2888">
      <w:pPr>
        <w:pStyle w:val="Akapitzlist"/>
        <w:numPr>
          <w:ilvl w:val="1"/>
          <w:numId w:val="26"/>
        </w:numPr>
        <w:tabs>
          <w:tab w:val="clear" w:pos="1440"/>
          <w:tab w:val="num" w:pos="426"/>
          <w:tab w:val="left" w:leader="dot" w:pos="9639"/>
        </w:tabs>
        <w:suppressAutoHyphens/>
        <w:spacing w:line="360" w:lineRule="auto"/>
        <w:ind w:left="426" w:hanging="426"/>
        <w:rPr>
          <w:rFonts w:ascii="Arial" w:hAnsi="Arial" w:cs="Arial"/>
          <w:bCs/>
          <w:lang w:eastAsia="ar-SA"/>
        </w:rPr>
      </w:pPr>
      <w:r w:rsidRPr="001263F5">
        <w:rPr>
          <w:rFonts w:ascii="Arial" w:hAnsi="Arial" w:cs="Arial"/>
          <w:bCs/>
          <w:lang w:eastAsia="ar-SA"/>
        </w:rPr>
        <w:tab/>
      </w:r>
    </w:p>
    <w:p w14:paraId="5392BA61" w14:textId="77777777" w:rsidR="006C2888" w:rsidRPr="001263F5" w:rsidRDefault="006C2888" w:rsidP="006C2888">
      <w:pPr>
        <w:pStyle w:val="Akapitzlist"/>
        <w:numPr>
          <w:ilvl w:val="1"/>
          <w:numId w:val="26"/>
        </w:numPr>
        <w:tabs>
          <w:tab w:val="clear" w:pos="1440"/>
          <w:tab w:val="num" w:pos="426"/>
          <w:tab w:val="left" w:leader="dot" w:pos="9639"/>
        </w:tabs>
        <w:suppressAutoHyphens/>
        <w:spacing w:line="360" w:lineRule="auto"/>
        <w:ind w:left="426" w:hanging="426"/>
        <w:rPr>
          <w:rFonts w:ascii="Arial" w:hAnsi="Arial" w:cs="Arial"/>
          <w:bCs/>
          <w:lang w:eastAsia="ar-SA"/>
        </w:rPr>
      </w:pPr>
      <w:r w:rsidRPr="001263F5">
        <w:rPr>
          <w:rFonts w:ascii="Arial" w:hAnsi="Arial" w:cs="Arial"/>
          <w:bCs/>
          <w:lang w:eastAsia="ar-SA"/>
        </w:rPr>
        <w:tab/>
      </w:r>
    </w:p>
    <w:p w14:paraId="63F4C996" w14:textId="77777777" w:rsidR="00821A5B" w:rsidRPr="001263F5" w:rsidRDefault="00821A5B" w:rsidP="00CB025E">
      <w:pPr>
        <w:suppressAutoHyphens/>
        <w:spacing w:after="0" w:line="360" w:lineRule="auto"/>
        <w:rPr>
          <w:rFonts w:ascii="Arial" w:eastAsia="Times New Roman" w:hAnsi="Arial"/>
          <w:b/>
          <w:bCs/>
          <w:lang w:eastAsia="ar-SA"/>
        </w:rPr>
      </w:pPr>
    </w:p>
    <w:p w14:paraId="19A12E09" w14:textId="668B5C21" w:rsidR="00CB025E" w:rsidRPr="001263F5" w:rsidRDefault="004E3356" w:rsidP="00CB025E">
      <w:pPr>
        <w:suppressAutoHyphens/>
        <w:spacing w:after="0" w:line="360" w:lineRule="auto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b/>
          <w:bCs/>
          <w:sz w:val="24"/>
          <w:szCs w:val="24"/>
          <w:lang w:eastAsia="ar-SA"/>
        </w:rPr>
        <w:t xml:space="preserve">VI. </w:t>
      </w:r>
      <w:r w:rsidR="000F7504" w:rsidRPr="001263F5">
        <w:rPr>
          <w:rFonts w:ascii="Arial" w:eastAsia="Times New Roman" w:hAnsi="Arial"/>
          <w:b/>
          <w:bCs/>
          <w:sz w:val="24"/>
          <w:szCs w:val="24"/>
          <w:lang w:eastAsia="ar-SA"/>
        </w:rPr>
        <w:t>Charakterystyka ekonomiczno - finansowa przedsięwzięcia</w:t>
      </w:r>
      <w:r w:rsidR="000F7504" w:rsidRPr="001263F5">
        <w:rPr>
          <w:rFonts w:ascii="Arial" w:eastAsia="Times New Roman" w:hAnsi="Arial"/>
          <w:sz w:val="24"/>
          <w:szCs w:val="24"/>
          <w:lang w:eastAsia="ar-SA"/>
        </w:rPr>
        <w:t xml:space="preserve"> </w:t>
      </w:r>
      <w:r w:rsidRPr="001263F5">
        <w:rPr>
          <w:rFonts w:ascii="Arial" w:eastAsia="Times New Roman" w:hAnsi="Arial"/>
          <w:sz w:val="24"/>
          <w:szCs w:val="24"/>
          <w:lang w:eastAsia="ar-S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263F5" w:rsidRPr="001263F5" w14:paraId="5B678975" w14:textId="77777777" w:rsidTr="00134E29">
        <w:tc>
          <w:tcPr>
            <w:tcW w:w="3259" w:type="dxa"/>
            <w:shd w:val="clear" w:color="auto" w:fill="auto"/>
            <w:vAlign w:val="center"/>
          </w:tcPr>
          <w:p w14:paraId="576FCBA9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  <w:t>PRZYCHODY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6E4FBAA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  <w:t>miesięcznie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97B0D4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  <w:t>rocznie</w:t>
            </w:r>
          </w:p>
        </w:tc>
      </w:tr>
      <w:tr w:rsidR="00CB025E" w:rsidRPr="001263F5" w14:paraId="5DFD79EC" w14:textId="77777777" w:rsidTr="00134E29">
        <w:tc>
          <w:tcPr>
            <w:tcW w:w="3259" w:type="dxa"/>
            <w:shd w:val="clear" w:color="auto" w:fill="auto"/>
          </w:tcPr>
          <w:p w14:paraId="2E11428B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>Wartość sprzedanych produktów, usług, towarów</w:t>
            </w:r>
          </w:p>
        </w:tc>
        <w:tc>
          <w:tcPr>
            <w:tcW w:w="3259" w:type="dxa"/>
            <w:shd w:val="clear" w:color="auto" w:fill="auto"/>
          </w:tcPr>
          <w:p w14:paraId="67329DB1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1BD88F48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03B387C" w14:textId="77777777" w:rsidR="00CB025E" w:rsidRPr="001263F5" w:rsidRDefault="00CB025E" w:rsidP="008F77ED">
      <w:pPr>
        <w:tabs>
          <w:tab w:val="left" w:pos="6379"/>
        </w:tabs>
        <w:suppressAutoHyphens/>
        <w:spacing w:after="0" w:line="360" w:lineRule="auto"/>
        <w:rPr>
          <w:rFonts w:ascii="Arial" w:eastAsia="Times New Roman" w:hAnsi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263F5" w:rsidRPr="001263F5" w14:paraId="41589B61" w14:textId="77777777" w:rsidTr="00134E29">
        <w:tc>
          <w:tcPr>
            <w:tcW w:w="3259" w:type="dxa"/>
            <w:shd w:val="clear" w:color="auto" w:fill="auto"/>
          </w:tcPr>
          <w:p w14:paraId="5AF2E083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  <w:t>KOSZTY</w:t>
            </w:r>
          </w:p>
        </w:tc>
        <w:tc>
          <w:tcPr>
            <w:tcW w:w="3259" w:type="dxa"/>
            <w:shd w:val="clear" w:color="auto" w:fill="auto"/>
          </w:tcPr>
          <w:p w14:paraId="329BD7E9" w14:textId="4F272910" w:rsidR="00CB025E" w:rsidRPr="001263F5" w:rsidRDefault="008901E9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  <w:t>miesięcznie</w:t>
            </w:r>
          </w:p>
        </w:tc>
        <w:tc>
          <w:tcPr>
            <w:tcW w:w="3260" w:type="dxa"/>
            <w:shd w:val="clear" w:color="auto" w:fill="auto"/>
          </w:tcPr>
          <w:p w14:paraId="1FB6C2B7" w14:textId="7FB2D788" w:rsidR="00CB025E" w:rsidRPr="001263F5" w:rsidRDefault="008901E9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  <w:t>rocznie</w:t>
            </w:r>
          </w:p>
        </w:tc>
      </w:tr>
      <w:tr w:rsidR="001263F5" w:rsidRPr="001263F5" w14:paraId="4EAB8EBA" w14:textId="77777777" w:rsidTr="00134E29">
        <w:tc>
          <w:tcPr>
            <w:tcW w:w="3259" w:type="dxa"/>
            <w:shd w:val="clear" w:color="auto" w:fill="auto"/>
          </w:tcPr>
          <w:p w14:paraId="7F4DBB37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bCs/>
                <w:sz w:val="24"/>
                <w:szCs w:val="24"/>
                <w:lang w:eastAsia="ar-SA"/>
              </w:rPr>
              <w:t>ZUS właściciela firmy</w:t>
            </w:r>
          </w:p>
        </w:tc>
        <w:tc>
          <w:tcPr>
            <w:tcW w:w="3259" w:type="dxa"/>
            <w:shd w:val="clear" w:color="auto" w:fill="auto"/>
          </w:tcPr>
          <w:p w14:paraId="64142B28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74C8993C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263F5" w:rsidRPr="001263F5" w14:paraId="4F54FE12" w14:textId="77777777" w:rsidTr="00134E29">
        <w:tc>
          <w:tcPr>
            <w:tcW w:w="3259" w:type="dxa"/>
            <w:shd w:val="clear" w:color="auto" w:fill="auto"/>
          </w:tcPr>
          <w:p w14:paraId="268F6032" w14:textId="7037D82B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>Zakup surowców do produkcji, towarów do handlu</w:t>
            </w:r>
            <w:r w:rsidR="008901E9"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>, itp.</w:t>
            </w:r>
          </w:p>
        </w:tc>
        <w:tc>
          <w:tcPr>
            <w:tcW w:w="3259" w:type="dxa"/>
            <w:shd w:val="clear" w:color="auto" w:fill="auto"/>
          </w:tcPr>
          <w:p w14:paraId="656A23D8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33EE12D3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263F5" w:rsidRPr="001263F5" w14:paraId="706A66CB" w14:textId="77777777" w:rsidTr="00134E29">
        <w:tc>
          <w:tcPr>
            <w:tcW w:w="3259" w:type="dxa"/>
            <w:shd w:val="clear" w:color="auto" w:fill="auto"/>
          </w:tcPr>
          <w:p w14:paraId="0AA3D514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>Wynagrodzenia pracowników</w:t>
            </w:r>
          </w:p>
        </w:tc>
        <w:tc>
          <w:tcPr>
            <w:tcW w:w="3259" w:type="dxa"/>
            <w:shd w:val="clear" w:color="auto" w:fill="auto"/>
          </w:tcPr>
          <w:p w14:paraId="4A322041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000C3C1A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263F5" w:rsidRPr="001263F5" w14:paraId="63566196" w14:textId="77777777" w:rsidTr="00134E29">
        <w:tc>
          <w:tcPr>
            <w:tcW w:w="3259" w:type="dxa"/>
            <w:shd w:val="clear" w:color="auto" w:fill="auto"/>
          </w:tcPr>
          <w:p w14:paraId="3CF6602D" w14:textId="296CCCE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>Koszt utrzymania lokalu</w:t>
            </w:r>
            <w:r w:rsidR="008901E9"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- czynsz</w:t>
            </w:r>
          </w:p>
        </w:tc>
        <w:tc>
          <w:tcPr>
            <w:tcW w:w="3259" w:type="dxa"/>
            <w:shd w:val="clear" w:color="auto" w:fill="auto"/>
          </w:tcPr>
          <w:p w14:paraId="52D46B26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3A1F719D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263F5" w:rsidRPr="001263F5" w14:paraId="6D0F2A0E" w14:textId="77777777" w:rsidTr="00134E29">
        <w:tc>
          <w:tcPr>
            <w:tcW w:w="3259" w:type="dxa"/>
            <w:shd w:val="clear" w:color="auto" w:fill="auto"/>
          </w:tcPr>
          <w:p w14:paraId="03EA9143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Opłaty eksploatacyjne (energia, woda, C.O. itp.):                            </w:t>
            </w:r>
          </w:p>
        </w:tc>
        <w:tc>
          <w:tcPr>
            <w:tcW w:w="3259" w:type="dxa"/>
            <w:shd w:val="clear" w:color="auto" w:fill="auto"/>
          </w:tcPr>
          <w:p w14:paraId="58D35BAE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3F70FFB9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263F5" w:rsidRPr="001263F5" w14:paraId="68075B1B" w14:textId="77777777" w:rsidTr="00134E29">
        <w:tc>
          <w:tcPr>
            <w:tcW w:w="3259" w:type="dxa"/>
            <w:shd w:val="clear" w:color="auto" w:fill="auto"/>
          </w:tcPr>
          <w:p w14:paraId="79CD50B8" w14:textId="1360DC2B" w:rsidR="00CB025E" w:rsidRPr="001263F5" w:rsidRDefault="00CB025E" w:rsidP="00300286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lastRenderedPageBreak/>
              <w:t>Transport</w:t>
            </w:r>
            <w:r w:rsidR="003D5C63"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(np. bilety, paliwo, </w:t>
            </w:r>
            <w:r w:rsidR="00300286"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>koszt wynajmu</w:t>
            </w:r>
            <w:r w:rsidR="003D5C63"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auta)</w:t>
            </w:r>
            <w:r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                                 </w:t>
            </w:r>
          </w:p>
        </w:tc>
        <w:tc>
          <w:tcPr>
            <w:tcW w:w="3259" w:type="dxa"/>
            <w:shd w:val="clear" w:color="auto" w:fill="auto"/>
          </w:tcPr>
          <w:p w14:paraId="549EA9F0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5EA4935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263F5" w:rsidRPr="001263F5" w14:paraId="1CE2059C" w14:textId="77777777" w:rsidTr="00134E29">
        <w:tc>
          <w:tcPr>
            <w:tcW w:w="3259" w:type="dxa"/>
            <w:shd w:val="clear" w:color="auto" w:fill="auto"/>
          </w:tcPr>
          <w:p w14:paraId="7D3F0760" w14:textId="34FAACBB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>Inne koszty (np. usługi księgowe, reklama, telefon, ubezpieczenie</w:t>
            </w:r>
            <w:r w:rsidR="008901E9"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itp.</w:t>
            </w:r>
            <w:r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)                                </w:t>
            </w:r>
          </w:p>
        </w:tc>
        <w:tc>
          <w:tcPr>
            <w:tcW w:w="3259" w:type="dxa"/>
            <w:shd w:val="clear" w:color="auto" w:fill="auto"/>
          </w:tcPr>
          <w:p w14:paraId="760AF5A4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1D7E99E1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B025E" w:rsidRPr="001263F5" w14:paraId="4A892F2B" w14:textId="77777777" w:rsidTr="00134E29">
        <w:tc>
          <w:tcPr>
            <w:tcW w:w="3259" w:type="dxa"/>
            <w:shd w:val="clear" w:color="auto" w:fill="auto"/>
          </w:tcPr>
          <w:p w14:paraId="25FE0658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>Razem koszty:</w:t>
            </w:r>
          </w:p>
        </w:tc>
        <w:tc>
          <w:tcPr>
            <w:tcW w:w="3259" w:type="dxa"/>
            <w:shd w:val="clear" w:color="auto" w:fill="auto"/>
          </w:tcPr>
          <w:p w14:paraId="1D461B30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258DC347" w14:textId="77777777" w:rsidR="00CB025E" w:rsidRPr="001263F5" w:rsidRDefault="00CB025E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BE35D31" w14:textId="77777777" w:rsidR="00CB025E" w:rsidRPr="001263F5" w:rsidRDefault="00CB025E" w:rsidP="008F77ED">
      <w:pPr>
        <w:tabs>
          <w:tab w:val="left" w:pos="6379"/>
        </w:tabs>
        <w:suppressAutoHyphens/>
        <w:spacing w:after="0" w:line="360" w:lineRule="auto"/>
        <w:rPr>
          <w:rFonts w:ascii="Arial" w:eastAsia="Times New Roman" w:hAnsi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263F5" w:rsidRPr="001263F5" w14:paraId="790799D5" w14:textId="77777777" w:rsidTr="00134E29">
        <w:tc>
          <w:tcPr>
            <w:tcW w:w="3259" w:type="dxa"/>
            <w:shd w:val="clear" w:color="auto" w:fill="auto"/>
          </w:tcPr>
          <w:p w14:paraId="2C7AC8BD" w14:textId="77777777" w:rsidR="001007F4" w:rsidRPr="001263F5" w:rsidRDefault="001007F4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  <w:t xml:space="preserve">ZYSK BRUTTO </w:t>
            </w:r>
            <w:r w:rsidRPr="001263F5"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  <w:t>(przychody - koszty):</w:t>
            </w:r>
            <w:r w:rsidRPr="001263F5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                                                            </w:t>
            </w:r>
          </w:p>
        </w:tc>
        <w:tc>
          <w:tcPr>
            <w:tcW w:w="3259" w:type="dxa"/>
            <w:shd w:val="clear" w:color="auto" w:fill="auto"/>
          </w:tcPr>
          <w:p w14:paraId="7D73CD61" w14:textId="77777777" w:rsidR="001007F4" w:rsidRPr="001263F5" w:rsidRDefault="001007F4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5E9AF075" w14:textId="77777777" w:rsidR="001007F4" w:rsidRPr="001263F5" w:rsidRDefault="001007F4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263F5" w:rsidRPr="001263F5" w14:paraId="25C52560" w14:textId="77777777" w:rsidTr="00134E29">
        <w:tc>
          <w:tcPr>
            <w:tcW w:w="3259" w:type="dxa"/>
            <w:shd w:val="clear" w:color="auto" w:fill="auto"/>
          </w:tcPr>
          <w:p w14:paraId="33A57EB6" w14:textId="77777777" w:rsidR="001007F4" w:rsidRPr="001263F5" w:rsidRDefault="001007F4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  <w:t>PODATEK DOCHODOWY:</w:t>
            </w:r>
          </w:p>
        </w:tc>
        <w:tc>
          <w:tcPr>
            <w:tcW w:w="3259" w:type="dxa"/>
            <w:shd w:val="clear" w:color="auto" w:fill="auto"/>
          </w:tcPr>
          <w:p w14:paraId="6EFAC92E" w14:textId="77777777" w:rsidR="001007F4" w:rsidRPr="001263F5" w:rsidRDefault="001007F4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2604EB57" w14:textId="77777777" w:rsidR="001007F4" w:rsidRPr="001263F5" w:rsidRDefault="001007F4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263F5" w:rsidRPr="001263F5" w14:paraId="1244C8D9" w14:textId="77777777" w:rsidTr="00134E29">
        <w:tc>
          <w:tcPr>
            <w:tcW w:w="3259" w:type="dxa"/>
            <w:shd w:val="clear" w:color="auto" w:fill="auto"/>
          </w:tcPr>
          <w:p w14:paraId="17379344" w14:textId="77777777" w:rsidR="001007F4" w:rsidRPr="001263F5" w:rsidRDefault="001007F4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  <w:t xml:space="preserve">ZYSK NETTO </w:t>
            </w:r>
          </w:p>
          <w:p w14:paraId="4A1964CE" w14:textId="77777777" w:rsidR="001007F4" w:rsidRPr="001263F5" w:rsidRDefault="001007F4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1263F5"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  <w:t xml:space="preserve">(zysk brutto – podatek dochodowy):                                                              </w:t>
            </w:r>
          </w:p>
        </w:tc>
        <w:tc>
          <w:tcPr>
            <w:tcW w:w="3259" w:type="dxa"/>
            <w:shd w:val="clear" w:color="auto" w:fill="auto"/>
          </w:tcPr>
          <w:p w14:paraId="4B3D0927" w14:textId="77777777" w:rsidR="001007F4" w:rsidRPr="001263F5" w:rsidRDefault="001007F4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7F950098" w14:textId="77777777" w:rsidR="001007F4" w:rsidRPr="001263F5" w:rsidRDefault="001007F4" w:rsidP="00134E29">
            <w:pPr>
              <w:tabs>
                <w:tab w:val="left" w:pos="8505"/>
              </w:tabs>
              <w:suppressAutoHyphens/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3D9E999" w14:textId="77777777" w:rsidR="004E3356" w:rsidRPr="001263F5" w:rsidRDefault="004E3356" w:rsidP="00CB025E">
      <w:pPr>
        <w:tabs>
          <w:tab w:val="left" w:pos="8505"/>
        </w:tabs>
        <w:suppressAutoHyphens/>
        <w:spacing w:after="0" w:line="360" w:lineRule="auto"/>
        <w:rPr>
          <w:rFonts w:ascii="Arial" w:eastAsia="Times New Roman" w:hAnsi="Arial"/>
          <w:sz w:val="24"/>
          <w:szCs w:val="24"/>
          <w:lang w:eastAsia="ar-SA"/>
        </w:rPr>
      </w:pPr>
      <w:r w:rsidRPr="001263F5">
        <w:rPr>
          <w:rFonts w:ascii="Arial" w:eastAsia="Times New Roman" w:hAnsi="Arial"/>
          <w:lang w:eastAsia="ar-SA"/>
        </w:rPr>
        <w:tab/>
      </w:r>
    </w:p>
    <w:p w14:paraId="09E37857" w14:textId="5F7F39AA" w:rsidR="001342F8" w:rsidRPr="001263F5" w:rsidRDefault="001342F8" w:rsidP="001342F8">
      <w:pPr>
        <w:widowControl w:val="0"/>
        <w:suppressAutoHyphens/>
        <w:spacing w:after="0" w:line="360" w:lineRule="auto"/>
        <w:outlineLvl w:val="0"/>
        <w:rPr>
          <w:rFonts w:ascii="Arial" w:eastAsia="Lucida Sans Unicode" w:hAnsi="Arial" w:cs="Tahoma"/>
          <w:sz w:val="24"/>
          <w:szCs w:val="24"/>
        </w:rPr>
      </w:pP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Uzasadnienie do planowanego miesięcznego przychodu</w:t>
      </w:r>
      <w:r w:rsidRPr="001263F5">
        <w:rPr>
          <w:rFonts w:ascii="Arial" w:eastAsia="Lucida Sans Unicode" w:hAnsi="Arial" w:cs="Tahoma"/>
          <w:sz w:val="24"/>
          <w:szCs w:val="24"/>
        </w:rPr>
        <w:t xml:space="preserve"> określonego w powyższej charakterystyce ekonomiczno-finansowej przedsięwzięcia </w:t>
      </w:r>
    </w:p>
    <w:p w14:paraId="768C487E" w14:textId="16005C12" w:rsidR="001342F8" w:rsidRPr="001263F5" w:rsidRDefault="001342F8" w:rsidP="001342F8">
      <w:pPr>
        <w:widowControl w:val="0"/>
        <w:suppressAutoHyphens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1263F5">
        <w:rPr>
          <w:rFonts w:ascii="Arial" w:eastAsia="Lucida Sans Unicode" w:hAnsi="Arial" w:cs="Tahoma"/>
          <w:sz w:val="24"/>
          <w:szCs w:val="24"/>
        </w:rPr>
        <w:t>(z uzasadnienia powinno wynikać ile wnioskodawca planuje wykonać poszczególnych usług lub sprzedać poszczególn</w:t>
      </w:r>
      <w:r w:rsidR="003D5C63" w:rsidRPr="001263F5">
        <w:rPr>
          <w:rFonts w:ascii="Arial" w:eastAsia="Lucida Sans Unicode" w:hAnsi="Arial" w:cs="Tahoma"/>
          <w:sz w:val="24"/>
          <w:szCs w:val="24"/>
        </w:rPr>
        <w:t>ych</w:t>
      </w:r>
      <w:r w:rsidRPr="001263F5">
        <w:rPr>
          <w:rFonts w:ascii="Arial" w:eastAsia="Lucida Sans Unicode" w:hAnsi="Arial" w:cs="Tahoma"/>
          <w:sz w:val="24"/>
          <w:szCs w:val="24"/>
        </w:rPr>
        <w:t xml:space="preserve"> oferowan</w:t>
      </w:r>
      <w:r w:rsidR="003D5C63" w:rsidRPr="001263F5">
        <w:rPr>
          <w:rFonts w:ascii="Arial" w:eastAsia="Lucida Sans Unicode" w:hAnsi="Arial" w:cs="Tahoma"/>
          <w:sz w:val="24"/>
          <w:szCs w:val="24"/>
        </w:rPr>
        <w:t>ych</w:t>
      </w:r>
      <w:r w:rsidRPr="001263F5">
        <w:rPr>
          <w:rFonts w:ascii="Arial" w:eastAsia="Lucida Sans Unicode" w:hAnsi="Arial" w:cs="Tahoma"/>
          <w:sz w:val="24"/>
          <w:szCs w:val="24"/>
        </w:rPr>
        <w:t xml:space="preserve"> produkt</w:t>
      </w:r>
      <w:r w:rsidR="003D5C63" w:rsidRPr="001263F5">
        <w:rPr>
          <w:rFonts w:ascii="Arial" w:eastAsia="Lucida Sans Unicode" w:hAnsi="Arial" w:cs="Tahoma"/>
          <w:sz w:val="24"/>
          <w:szCs w:val="24"/>
        </w:rPr>
        <w:t>ów, towarów</w:t>
      </w:r>
      <w:r w:rsidRPr="001263F5">
        <w:rPr>
          <w:rFonts w:ascii="Arial" w:eastAsia="Lucida Sans Unicode" w:hAnsi="Arial" w:cs="Tahoma"/>
          <w:sz w:val="24"/>
          <w:szCs w:val="24"/>
        </w:rPr>
        <w:t xml:space="preserve"> i za jakie kwoty, aby osiągnąć wskazany wyżej przychód w ujęciu miesięcznym</w:t>
      </w:r>
      <w:r w:rsidRPr="001263F5">
        <w:rPr>
          <w:rFonts w:ascii="Arial" w:hAnsi="Arial" w:cs="Arial"/>
          <w:sz w:val="24"/>
          <w:szCs w:val="24"/>
        </w:rPr>
        <w:t>)</w:t>
      </w:r>
    </w:p>
    <w:p w14:paraId="7EC5EE06" w14:textId="77777777" w:rsidR="001342F8" w:rsidRPr="001263F5" w:rsidRDefault="001342F8" w:rsidP="001342F8">
      <w:pPr>
        <w:widowControl w:val="0"/>
        <w:suppressAutoHyphens/>
        <w:spacing w:after="0" w:line="360" w:lineRule="auto"/>
        <w:outlineLvl w:val="0"/>
        <w:rPr>
          <w:rFonts w:ascii="Arial" w:eastAsia="Lucida Sans Unicode" w:hAnsi="Arial" w:cs="Tahoma"/>
          <w:b/>
          <w:sz w:val="24"/>
          <w:szCs w:val="24"/>
        </w:rPr>
      </w:pPr>
      <w:r w:rsidRPr="001263F5">
        <w:rPr>
          <w:rFonts w:ascii="Arial" w:hAnsi="Arial" w:cs="Arial"/>
          <w:sz w:val="24"/>
          <w:szCs w:val="24"/>
        </w:rPr>
        <w:t>(np.: usługa x kwota x ilość wykonanych w miesiącu)</w:t>
      </w:r>
    </w:p>
    <w:p w14:paraId="2538D63F" w14:textId="77777777" w:rsidR="009272E9" w:rsidRPr="001263F5" w:rsidRDefault="009272E9" w:rsidP="007F51C3">
      <w:pPr>
        <w:widowControl w:val="0"/>
        <w:tabs>
          <w:tab w:val="left" w:leader="dot" w:pos="9638"/>
        </w:tabs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</w:rPr>
      </w:pPr>
      <w:r w:rsidRPr="001263F5">
        <w:rPr>
          <w:rFonts w:ascii="Arial" w:eastAsia="Lucida Sans Unicode" w:hAnsi="Arial" w:cs="Tahoma"/>
          <w:sz w:val="24"/>
          <w:szCs w:val="24"/>
        </w:rPr>
        <w:tab/>
      </w:r>
    </w:p>
    <w:p w14:paraId="7C404DF5" w14:textId="77777777" w:rsidR="009272E9" w:rsidRPr="001263F5" w:rsidRDefault="009272E9" w:rsidP="007F51C3">
      <w:pPr>
        <w:widowControl w:val="0"/>
        <w:tabs>
          <w:tab w:val="left" w:leader="dot" w:pos="9638"/>
        </w:tabs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</w:rPr>
      </w:pPr>
      <w:r w:rsidRPr="001263F5">
        <w:rPr>
          <w:rFonts w:ascii="Arial" w:eastAsia="Lucida Sans Unicode" w:hAnsi="Arial" w:cs="Tahoma"/>
          <w:sz w:val="24"/>
          <w:szCs w:val="24"/>
        </w:rPr>
        <w:tab/>
      </w:r>
    </w:p>
    <w:p w14:paraId="4E24F3BF" w14:textId="77777777" w:rsidR="009272E9" w:rsidRPr="001263F5" w:rsidRDefault="009272E9" w:rsidP="007F51C3">
      <w:pPr>
        <w:widowControl w:val="0"/>
        <w:tabs>
          <w:tab w:val="left" w:leader="dot" w:pos="9638"/>
        </w:tabs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</w:rPr>
      </w:pPr>
      <w:r w:rsidRPr="001263F5">
        <w:rPr>
          <w:rFonts w:ascii="Arial" w:eastAsia="Lucida Sans Unicode" w:hAnsi="Arial" w:cs="Tahoma"/>
          <w:sz w:val="24"/>
          <w:szCs w:val="24"/>
        </w:rPr>
        <w:tab/>
      </w:r>
    </w:p>
    <w:p w14:paraId="2F155CB2" w14:textId="77777777" w:rsidR="009272E9" w:rsidRPr="001263F5" w:rsidRDefault="009272E9" w:rsidP="007F51C3">
      <w:pPr>
        <w:widowControl w:val="0"/>
        <w:tabs>
          <w:tab w:val="left" w:leader="dot" w:pos="9638"/>
        </w:tabs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</w:rPr>
      </w:pPr>
      <w:r w:rsidRPr="001263F5">
        <w:rPr>
          <w:rFonts w:ascii="Arial" w:eastAsia="Lucida Sans Unicode" w:hAnsi="Arial" w:cs="Tahoma"/>
          <w:sz w:val="24"/>
          <w:szCs w:val="24"/>
        </w:rPr>
        <w:tab/>
      </w:r>
    </w:p>
    <w:p w14:paraId="1AD46586" w14:textId="77777777" w:rsidR="009272E9" w:rsidRPr="001263F5" w:rsidRDefault="009272E9" w:rsidP="007F51C3">
      <w:pPr>
        <w:widowControl w:val="0"/>
        <w:tabs>
          <w:tab w:val="left" w:leader="dot" w:pos="9638"/>
        </w:tabs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</w:rPr>
      </w:pPr>
      <w:r w:rsidRPr="001263F5">
        <w:rPr>
          <w:rFonts w:ascii="Arial" w:eastAsia="Lucida Sans Unicode" w:hAnsi="Arial" w:cs="Tahoma"/>
          <w:sz w:val="24"/>
          <w:szCs w:val="24"/>
        </w:rPr>
        <w:tab/>
      </w:r>
    </w:p>
    <w:p w14:paraId="323C1E07" w14:textId="77777777" w:rsidR="009272E9" w:rsidRPr="001263F5" w:rsidRDefault="009272E9" w:rsidP="007F51C3">
      <w:pPr>
        <w:widowControl w:val="0"/>
        <w:tabs>
          <w:tab w:val="left" w:leader="dot" w:pos="9638"/>
        </w:tabs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</w:rPr>
      </w:pPr>
      <w:r w:rsidRPr="001263F5">
        <w:rPr>
          <w:rFonts w:ascii="Arial" w:eastAsia="Lucida Sans Unicode" w:hAnsi="Arial" w:cs="Tahoma"/>
          <w:sz w:val="24"/>
          <w:szCs w:val="24"/>
        </w:rPr>
        <w:tab/>
      </w:r>
    </w:p>
    <w:p w14:paraId="07439582" w14:textId="77777777" w:rsidR="001342F8" w:rsidRPr="001263F5" w:rsidRDefault="001342F8" w:rsidP="007F51C3">
      <w:pPr>
        <w:widowControl w:val="0"/>
        <w:tabs>
          <w:tab w:val="left" w:leader="dot" w:pos="9638"/>
        </w:tabs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</w:rPr>
      </w:pPr>
    </w:p>
    <w:p w14:paraId="46CB4776" w14:textId="77777777" w:rsidR="001342F8" w:rsidRPr="001263F5" w:rsidRDefault="001342F8" w:rsidP="001342F8">
      <w:pPr>
        <w:widowControl w:val="0"/>
        <w:tabs>
          <w:tab w:val="left" w:pos="284"/>
        </w:tabs>
        <w:suppressAutoHyphens/>
        <w:spacing w:after="0" w:line="360" w:lineRule="auto"/>
        <w:rPr>
          <w:rFonts w:ascii="Arial" w:eastAsia="Lucida Sans Unicode" w:hAnsi="Arial" w:cs="Tahoma"/>
          <w:i/>
          <w:sz w:val="24"/>
          <w:szCs w:val="24"/>
        </w:rPr>
      </w:pPr>
      <w:r w:rsidRPr="001263F5">
        <w:rPr>
          <w:rFonts w:ascii="Arial" w:eastAsia="Lucida Sans Unicode" w:hAnsi="Arial" w:cs="Tahoma"/>
          <w:i/>
          <w:sz w:val="24"/>
          <w:szCs w:val="24"/>
        </w:rPr>
        <w:t>…………………………………………</w:t>
      </w:r>
    </w:p>
    <w:p w14:paraId="10C821EF" w14:textId="0F57DE8C" w:rsidR="001342F8" w:rsidRPr="001263F5" w:rsidRDefault="001342F8" w:rsidP="001342F8">
      <w:pPr>
        <w:widowControl w:val="0"/>
        <w:tabs>
          <w:tab w:val="left" w:pos="284"/>
        </w:tabs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Tahoma"/>
          <w:sz w:val="24"/>
          <w:szCs w:val="24"/>
        </w:rPr>
        <w:t>data</w:t>
      </w:r>
      <w:r w:rsidR="009272E9" w:rsidRPr="001263F5">
        <w:rPr>
          <w:rFonts w:ascii="Arial" w:eastAsia="Lucida Sans Unicode" w:hAnsi="Arial" w:cs="Tahoma"/>
          <w:sz w:val="24"/>
          <w:szCs w:val="24"/>
        </w:rPr>
        <w:t xml:space="preserve"> i</w:t>
      </w:r>
      <w:r w:rsidR="009272E9" w:rsidRPr="001263F5">
        <w:rPr>
          <w:rFonts w:ascii="Arial" w:eastAsia="Lucida Sans Unicode" w:hAnsi="Arial" w:cs="Tahoma"/>
          <w:i/>
          <w:sz w:val="24"/>
          <w:szCs w:val="24"/>
        </w:rPr>
        <w:t xml:space="preserve"> </w:t>
      </w:r>
      <w:r w:rsidRPr="001263F5">
        <w:rPr>
          <w:rFonts w:ascii="Arial" w:eastAsia="Lucida Sans Unicode" w:hAnsi="Arial" w:cs="Arial"/>
          <w:sz w:val="24"/>
          <w:szCs w:val="24"/>
        </w:rPr>
        <w:t>czytelny podpis wnioskodawcy</w:t>
      </w:r>
    </w:p>
    <w:p w14:paraId="3A9DD9EE" w14:textId="77777777" w:rsidR="009272E9" w:rsidRPr="001263F5" w:rsidRDefault="009272E9" w:rsidP="006A12DD">
      <w:pPr>
        <w:widowControl w:val="0"/>
        <w:suppressAutoHyphens/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13749C6" w14:textId="77777777" w:rsidR="001342F8" w:rsidRPr="001263F5" w:rsidRDefault="001342F8" w:rsidP="006A12DD">
      <w:pPr>
        <w:widowControl w:val="0"/>
        <w:suppressAutoHyphens/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26E77327" w14:textId="77777777" w:rsidR="00300286" w:rsidRPr="001263F5" w:rsidRDefault="003002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/>
          <w:bCs/>
          <w:sz w:val="24"/>
          <w:szCs w:val="24"/>
          <w:lang w:eastAsia="ar-SA"/>
        </w:rPr>
        <w:br w:type="page"/>
      </w:r>
    </w:p>
    <w:p w14:paraId="5116036D" w14:textId="05EB173F" w:rsidR="008474F2" w:rsidRPr="001263F5" w:rsidRDefault="008474F2" w:rsidP="006A12DD">
      <w:pPr>
        <w:widowControl w:val="0"/>
        <w:suppressAutoHyphens/>
        <w:spacing w:after="0" w:line="360" w:lineRule="auto"/>
        <w:outlineLvl w:val="0"/>
        <w:rPr>
          <w:rFonts w:ascii="Arial" w:eastAsia="Lucida Sans Unicode" w:hAnsi="Arial" w:cs="Arial"/>
          <w:b/>
          <w:sz w:val="24"/>
          <w:szCs w:val="24"/>
        </w:rPr>
      </w:pPr>
      <w:r w:rsidRPr="001263F5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Wymagane załączniki:</w:t>
      </w:r>
    </w:p>
    <w:p w14:paraId="548E45E9" w14:textId="77777777" w:rsidR="008474F2" w:rsidRPr="001263F5" w:rsidRDefault="008474F2" w:rsidP="00A20140">
      <w:pPr>
        <w:widowControl w:val="0"/>
        <w:numPr>
          <w:ilvl w:val="0"/>
          <w:numId w:val="4"/>
        </w:numPr>
        <w:tabs>
          <w:tab w:val="left" w:pos="1132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263F5">
        <w:rPr>
          <w:rFonts w:ascii="Arial" w:eastAsia="Times New Roman" w:hAnsi="Arial" w:cs="Arial"/>
          <w:bCs/>
          <w:sz w:val="24"/>
          <w:szCs w:val="24"/>
        </w:rPr>
        <w:t xml:space="preserve">Załącznik </w:t>
      </w:r>
      <w:r w:rsidR="00AC609D" w:rsidRPr="001263F5">
        <w:rPr>
          <w:rFonts w:ascii="Arial" w:eastAsia="Times New Roman" w:hAnsi="Arial" w:cs="Arial"/>
          <w:bCs/>
          <w:sz w:val="24"/>
          <w:szCs w:val="24"/>
        </w:rPr>
        <w:t>n</w:t>
      </w:r>
      <w:r w:rsidR="0002358D" w:rsidRPr="001263F5">
        <w:rPr>
          <w:rFonts w:ascii="Arial" w:eastAsia="Times New Roman" w:hAnsi="Arial" w:cs="Arial"/>
          <w:bCs/>
          <w:sz w:val="24"/>
          <w:szCs w:val="24"/>
        </w:rPr>
        <w:t>r 1 – Oświadczenie w</w:t>
      </w:r>
      <w:r w:rsidRPr="001263F5">
        <w:rPr>
          <w:rFonts w:ascii="Arial" w:eastAsia="Times New Roman" w:hAnsi="Arial" w:cs="Arial"/>
          <w:bCs/>
          <w:sz w:val="24"/>
          <w:szCs w:val="24"/>
        </w:rPr>
        <w:t>nioskodawcy</w:t>
      </w:r>
      <w:r w:rsidR="00AC609D" w:rsidRPr="001263F5">
        <w:rPr>
          <w:rFonts w:ascii="Arial" w:eastAsia="Times New Roman" w:hAnsi="Arial" w:cs="Arial"/>
          <w:bCs/>
          <w:sz w:val="24"/>
          <w:szCs w:val="24"/>
        </w:rPr>
        <w:t>.</w:t>
      </w:r>
    </w:p>
    <w:p w14:paraId="7D2DA593" w14:textId="24CBFA21" w:rsidR="008474F2" w:rsidRPr="001263F5" w:rsidRDefault="0053748B" w:rsidP="00A20140">
      <w:pPr>
        <w:widowControl w:val="0"/>
        <w:numPr>
          <w:ilvl w:val="0"/>
          <w:numId w:val="4"/>
        </w:numPr>
        <w:tabs>
          <w:tab w:val="left" w:pos="1132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263F5">
        <w:rPr>
          <w:rFonts w:ascii="Arial" w:eastAsia="Times New Roman" w:hAnsi="Arial" w:cs="Arial"/>
          <w:bCs/>
          <w:sz w:val="24"/>
          <w:szCs w:val="24"/>
        </w:rPr>
        <w:t xml:space="preserve">Załącznik </w:t>
      </w:r>
      <w:r w:rsidR="00AC609D" w:rsidRPr="001263F5">
        <w:rPr>
          <w:rFonts w:ascii="Arial" w:eastAsia="Times New Roman" w:hAnsi="Arial" w:cs="Arial"/>
          <w:bCs/>
          <w:sz w:val="24"/>
          <w:szCs w:val="24"/>
        </w:rPr>
        <w:t>n</w:t>
      </w:r>
      <w:r w:rsidR="00F27606" w:rsidRPr="001263F5">
        <w:rPr>
          <w:rFonts w:ascii="Arial" w:eastAsia="Times New Roman" w:hAnsi="Arial" w:cs="Arial"/>
          <w:bCs/>
          <w:sz w:val="24"/>
          <w:szCs w:val="24"/>
        </w:rPr>
        <w:t xml:space="preserve">r </w:t>
      </w:r>
      <w:r w:rsidR="00300286" w:rsidRPr="001263F5">
        <w:rPr>
          <w:rFonts w:ascii="Arial" w:eastAsia="Times New Roman" w:hAnsi="Arial" w:cs="Arial"/>
          <w:bCs/>
          <w:sz w:val="24"/>
          <w:szCs w:val="24"/>
        </w:rPr>
        <w:t>2</w:t>
      </w:r>
      <w:r w:rsidR="008474F2" w:rsidRPr="001263F5">
        <w:rPr>
          <w:rFonts w:ascii="Arial" w:eastAsia="Times New Roman" w:hAnsi="Arial" w:cs="Arial"/>
          <w:bCs/>
          <w:sz w:val="24"/>
          <w:szCs w:val="24"/>
        </w:rPr>
        <w:t xml:space="preserve"> – Oświadczenie współmałżonka/i wnioskodawcy</w:t>
      </w:r>
      <w:r w:rsidR="007405CB" w:rsidRPr="007405C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7405CB" w:rsidRPr="007405CB">
        <w:rPr>
          <w:rFonts w:ascii="Arial" w:eastAsia="Times New Roman" w:hAnsi="Arial" w:cs="Arial"/>
          <w:sz w:val="24"/>
          <w:szCs w:val="24"/>
          <w:lang w:eastAsia="ar-SA"/>
        </w:rPr>
        <w:t>o przyznanie środków na podjęcie działalności gospodarczej</w:t>
      </w:r>
      <w:r w:rsidR="001263F5">
        <w:rPr>
          <w:rFonts w:ascii="Arial" w:eastAsia="Times New Roman" w:hAnsi="Arial" w:cs="Arial"/>
          <w:bCs/>
          <w:sz w:val="24"/>
          <w:szCs w:val="24"/>
        </w:rPr>
        <w:t xml:space="preserve"> - w przypadku nie posiadania rozdzielności małżeńskiej. </w:t>
      </w:r>
    </w:p>
    <w:p w14:paraId="5B35EA84" w14:textId="208B4B9D" w:rsidR="008474F2" w:rsidRPr="001263F5" w:rsidRDefault="008474F2" w:rsidP="00A20140">
      <w:pPr>
        <w:widowControl w:val="0"/>
        <w:numPr>
          <w:ilvl w:val="0"/>
          <w:numId w:val="4"/>
        </w:numPr>
        <w:tabs>
          <w:tab w:val="left" w:pos="1132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263F5">
        <w:rPr>
          <w:rFonts w:ascii="Arial" w:eastAsia="Times New Roman" w:hAnsi="Arial" w:cs="Arial"/>
          <w:bCs/>
          <w:sz w:val="24"/>
          <w:szCs w:val="24"/>
        </w:rPr>
        <w:t xml:space="preserve">Załącznik </w:t>
      </w:r>
      <w:r w:rsidR="00AC609D" w:rsidRPr="001263F5">
        <w:rPr>
          <w:rFonts w:ascii="Arial" w:eastAsia="Times New Roman" w:hAnsi="Arial" w:cs="Arial"/>
          <w:bCs/>
          <w:sz w:val="24"/>
          <w:szCs w:val="24"/>
        </w:rPr>
        <w:t>n</w:t>
      </w:r>
      <w:r w:rsidR="00F27606" w:rsidRPr="001263F5">
        <w:rPr>
          <w:rFonts w:ascii="Arial" w:eastAsia="Times New Roman" w:hAnsi="Arial" w:cs="Arial"/>
          <w:bCs/>
          <w:sz w:val="24"/>
          <w:szCs w:val="24"/>
        </w:rPr>
        <w:t xml:space="preserve">r </w:t>
      </w:r>
      <w:r w:rsidR="00300286" w:rsidRPr="001263F5">
        <w:rPr>
          <w:rFonts w:ascii="Arial" w:eastAsia="Times New Roman" w:hAnsi="Arial" w:cs="Arial"/>
          <w:bCs/>
          <w:sz w:val="24"/>
          <w:szCs w:val="24"/>
        </w:rPr>
        <w:t>3</w:t>
      </w:r>
      <w:r w:rsidRPr="001263F5">
        <w:rPr>
          <w:rFonts w:ascii="Arial" w:eastAsia="Times New Roman" w:hAnsi="Arial" w:cs="Arial"/>
          <w:bCs/>
          <w:sz w:val="24"/>
          <w:szCs w:val="24"/>
        </w:rPr>
        <w:t xml:space="preserve"> – Upoważnienie do KRD</w:t>
      </w:r>
      <w:r w:rsidR="00AC609D" w:rsidRPr="001263F5">
        <w:rPr>
          <w:rFonts w:ascii="Arial" w:eastAsia="Times New Roman" w:hAnsi="Arial" w:cs="Arial"/>
          <w:bCs/>
          <w:sz w:val="24"/>
          <w:szCs w:val="24"/>
        </w:rPr>
        <w:t>.</w:t>
      </w:r>
    </w:p>
    <w:p w14:paraId="5C78C912" w14:textId="77777777" w:rsidR="000E09CC" w:rsidRPr="001263F5" w:rsidRDefault="008474F2" w:rsidP="00A20140">
      <w:pPr>
        <w:numPr>
          <w:ilvl w:val="0"/>
          <w:numId w:val="4"/>
        </w:numPr>
        <w:tabs>
          <w:tab w:val="left" w:pos="2151"/>
          <w:tab w:val="left" w:pos="2868"/>
        </w:tabs>
        <w:suppressAutoHyphens/>
        <w:spacing w:after="0" w:line="360" w:lineRule="auto"/>
        <w:ind w:left="71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>Dokument określający tytuł prawny do lokalu, w którym prowadzona</w:t>
      </w:r>
      <w:r w:rsidR="004B1D84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będzie działalność gospodarcza</w:t>
      </w:r>
      <w:r w:rsidR="002C7B6D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w przypadku lokalu wynajętego, użyczonego</w:t>
      </w:r>
      <w:r w:rsidR="00AC609D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(w odniesieniu do cz. II pkt 2 wniosku).</w:t>
      </w:r>
      <w:r w:rsidR="002C7B6D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20C6A576" w14:textId="774C5952" w:rsidR="008474F2" w:rsidRPr="001263F5" w:rsidRDefault="008474F2" w:rsidP="00A20140">
      <w:pPr>
        <w:numPr>
          <w:ilvl w:val="0"/>
          <w:numId w:val="4"/>
        </w:numPr>
        <w:tabs>
          <w:tab w:val="left" w:pos="2151"/>
          <w:tab w:val="left" w:pos="2868"/>
        </w:tabs>
        <w:suppressAutoHyphens/>
        <w:spacing w:after="0" w:line="360" w:lineRule="auto"/>
        <w:ind w:left="717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W przypadku wcześniejszego prowadzenia działalności gospodarczej – wypis </w:t>
      </w:r>
      <w:r w:rsidR="000E09CC" w:rsidRPr="001263F5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263F5">
        <w:rPr>
          <w:rFonts w:ascii="Arial" w:eastAsia="Times New Roman" w:hAnsi="Arial" w:cs="Arial"/>
          <w:sz w:val="24"/>
          <w:szCs w:val="24"/>
          <w:lang w:eastAsia="ar-SA"/>
        </w:rPr>
        <w:t>z ewid</w:t>
      </w:r>
      <w:r w:rsidR="004B1D84" w:rsidRPr="001263F5">
        <w:rPr>
          <w:rFonts w:ascii="Arial" w:eastAsia="Times New Roman" w:hAnsi="Arial" w:cs="Arial"/>
          <w:sz w:val="24"/>
          <w:szCs w:val="24"/>
          <w:lang w:eastAsia="ar-SA"/>
        </w:rPr>
        <w:t>encji działalności gospodarczej</w:t>
      </w:r>
      <w:r w:rsidR="00300286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lub wydruk z bazy CEIDG w którym określona jest data</w:t>
      </w:r>
      <w:r w:rsidR="00300286" w:rsidRPr="001263F5">
        <w:rPr>
          <w:rFonts w:ascii="Arial" w:hAnsi="Arial" w:cs="Arial"/>
          <w:sz w:val="24"/>
          <w:szCs w:val="24"/>
          <w:shd w:val="clear" w:color="auto" w:fill="FFFFFF"/>
        </w:rPr>
        <w:t xml:space="preserve"> zaprzestania wykonywania działalności gospodarczej</w:t>
      </w:r>
      <w:r w:rsidRPr="001263F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FC6653F" w14:textId="77777777" w:rsidR="008474F2" w:rsidRPr="001263F5" w:rsidRDefault="00455EB1" w:rsidP="00A20140">
      <w:pPr>
        <w:widowControl w:val="0"/>
        <w:numPr>
          <w:ilvl w:val="0"/>
          <w:numId w:val="4"/>
        </w:numPr>
        <w:tabs>
          <w:tab w:val="left" w:pos="1132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>D</w:t>
      </w:r>
      <w:r w:rsidR="008474F2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okumenty poświadczające kwalifikacje </w:t>
      </w:r>
      <w:r w:rsidR="00E74A38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oraz doświadczenie zawodowe </w:t>
      </w:r>
      <w:r w:rsidR="008474F2" w:rsidRPr="001263F5">
        <w:rPr>
          <w:rFonts w:ascii="Arial" w:eastAsia="Times New Roman" w:hAnsi="Arial" w:cs="Arial"/>
          <w:sz w:val="24"/>
          <w:szCs w:val="24"/>
          <w:lang w:eastAsia="ar-SA"/>
        </w:rPr>
        <w:t>pomocne w prowadzeniu planowanej działa</w:t>
      </w:r>
      <w:r w:rsidR="00F7646B" w:rsidRPr="001263F5">
        <w:rPr>
          <w:rFonts w:ascii="Arial" w:eastAsia="Times New Roman" w:hAnsi="Arial" w:cs="Arial"/>
          <w:sz w:val="24"/>
          <w:szCs w:val="24"/>
          <w:lang w:eastAsia="ar-SA"/>
        </w:rPr>
        <w:t>lności gospodarczej</w:t>
      </w: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, jeżeli nie </w:t>
      </w:r>
      <w:r w:rsidR="00F7646B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są </w:t>
      </w:r>
      <w:r w:rsidR="002C7B6D" w:rsidRPr="001263F5">
        <w:rPr>
          <w:rFonts w:ascii="Arial" w:eastAsia="Times New Roman" w:hAnsi="Arial" w:cs="Arial"/>
          <w:bCs/>
          <w:sz w:val="24"/>
          <w:szCs w:val="24"/>
        </w:rPr>
        <w:t>w posiadaniu Urzędu lub nie zostały</w:t>
      </w:r>
      <w:r w:rsidR="00AC609D" w:rsidRPr="001263F5">
        <w:rPr>
          <w:rFonts w:ascii="Arial" w:eastAsia="Times New Roman" w:hAnsi="Arial" w:cs="Arial"/>
          <w:bCs/>
          <w:sz w:val="24"/>
          <w:szCs w:val="24"/>
        </w:rPr>
        <w:t xml:space="preserve"> przedłożone w dniu rejestracji.</w:t>
      </w:r>
    </w:p>
    <w:p w14:paraId="7079F019" w14:textId="6B2CC9B7" w:rsidR="00BD273A" w:rsidRPr="001263F5" w:rsidRDefault="008474F2">
      <w:pPr>
        <w:widowControl w:val="0"/>
        <w:numPr>
          <w:ilvl w:val="0"/>
          <w:numId w:val="4"/>
        </w:numPr>
        <w:tabs>
          <w:tab w:val="left" w:pos="1132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263F5">
        <w:rPr>
          <w:rFonts w:ascii="Arial" w:eastAsia="Times New Roman" w:hAnsi="Arial" w:cs="Arial"/>
          <w:bCs/>
          <w:sz w:val="24"/>
          <w:szCs w:val="24"/>
        </w:rPr>
        <w:t xml:space="preserve">Formularz informacji przedstawianych przy ubieganiu się o pomoc de minimis – </w:t>
      </w:r>
      <w:r w:rsidRPr="001263F5">
        <w:rPr>
          <w:rFonts w:ascii="Arial" w:hAnsi="Arial" w:cs="Arial"/>
          <w:bCs/>
          <w:sz w:val="24"/>
          <w:szCs w:val="24"/>
        </w:rPr>
        <w:t>wzór formularza do pobrania na stronie internet</w:t>
      </w:r>
      <w:r w:rsidR="002A745E" w:rsidRPr="001263F5">
        <w:rPr>
          <w:rFonts w:ascii="Arial" w:hAnsi="Arial" w:cs="Arial"/>
          <w:bCs/>
          <w:sz w:val="24"/>
          <w:szCs w:val="24"/>
        </w:rPr>
        <w:t xml:space="preserve">owej: </w:t>
      </w:r>
      <w:hyperlink w:history="1">
        <w:r w:rsidRPr="001263F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sztum.praca.gov.pl</w:t>
        </w:r>
      </w:hyperlink>
      <w:r w:rsidR="00AC609D" w:rsidRPr="001263F5">
        <w:rPr>
          <w:rFonts w:ascii="Arial" w:hAnsi="Arial" w:cs="Arial"/>
          <w:sz w:val="24"/>
          <w:szCs w:val="24"/>
        </w:rPr>
        <w:t xml:space="preserve">. </w:t>
      </w:r>
    </w:p>
    <w:p w14:paraId="6E78D0E9" w14:textId="29E89A11" w:rsidR="008474F2" w:rsidRPr="001263F5" w:rsidRDefault="008474F2">
      <w:pPr>
        <w:widowControl w:val="0"/>
        <w:numPr>
          <w:ilvl w:val="0"/>
          <w:numId w:val="4"/>
        </w:numPr>
        <w:tabs>
          <w:tab w:val="left" w:pos="1132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263F5">
        <w:rPr>
          <w:rFonts w:ascii="Arial" w:eastAsia="Times New Roman" w:hAnsi="Arial" w:cs="Arial"/>
          <w:bCs/>
          <w:sz w:val="24"/>
          <w:szCs w:val="24"/>
        </w:rPr>
        <w:t>Załączniki odpowiednie do wybranej formy zabezpiecz</w:t>
      </w:r>
      <w:r w:rsidR="00904DB3" w:rsidRPr="001263F5">
        <w:rPr>
          <w:rFonts w:ascii="Arial" w:eastAsia="Times New Roman" w:hAnsi="Arial" w:cs="Arial"/>
          <w:bCs/>
          <w:sz w:val="24"/>
          <w:szCs w:val="24"/>
        </w:rPr>
        <w:t>enia wskazanej w części I pkt 1</w:t>
      </w:r>
      <w:r w:rsidR="008A1519">
        <w:rPr>
          <w:rFonts w:ascii="Arial" w:eastAsia="Times New Roman" w:hAnsi="Arial" w:cs="Arial"/>
          <w:bCs/>
          <w:sz w:val="24"/>
          <w:szCs w:val="24"/>
        </w:rPr>
        <w:t>1</w:t>
      </w:r>
      <w:r w:rsidRPr="001263F5">
        <w:rPr>
          <w:rFonts w:ascii="Arial" w:eastAsia="Times New Roman" w:hAnsi="Arial" w:cs="Arial"/>
          <w:bCs/>
          <w:sz w:val="24"/>
          <w:szCs w:val="24"/>
        </w:rPr>
        <w:t xml:space="preserve"> wniosku;</w:t>
      </w:r>
    </w:p>
    <w:p w14:paraId="2BF35CBA" w14:textId="77777777" w:rsidR="008474F2" w:rsidRPr="001263F5" w:rsidRDefault="008474F2" w:rsidP="00A20140">
      <w:pPr>
        <w:widowControl w:val="0"/>
        <w:numPr>
          <w:ilvl w:val="0"/>
          <w:numId w:val="4"/>
        </w:numPr>
        <w:tabs>
          <w:tab w:val="left" w:pos="1132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263F5">
        <w:rPr>
          <w:rFonts w:ascii="Arial" w:eastAsia="Times New Roman" w:hAnsi="Arial" w:cs="Arial"/>
          <w:bCs/>
          <w:sz w:val="24"/>
          <w:szCs w:val="24"/>
        </w:rPr>
        <w:t xml:space="preserve">Orzeczenie lekarskie o potrzebie opieki nad osobą niepełnosprawną </w:t>
      </w:r>
      <w:r w:rsidR="000E09CC" w:rsidRPr="001263F5">
        <w:rPr>
          <w:rFonts w:ascii="Arial" w:eastAsia="Times New Roman" w:hAnsi="Arial" w:cs="Arial"/>
          <w:bCs/>
          <w:sz w:val="24"/>
          <w:szCs w:val="24"/>
        </w:rPr>
        <w:br/>
      </w:r>
      <w:r w:rsidRPr="001263F5">
        <w:rPr>
          <w:rFonts w:ascii="Arial" w:eastAsia="Times New Roman" w:hAnsi="Arial" w:cs="Arial"/>
          <w:bCs/>
          <w:sz w:val="24"/>
          <w:szCs w:val="24"/>
        </w:rPr>
        <w:t>(dot. opiekunów).</w:t>
      </w:r>
    </w:p>
    <w:p w14:paraId="32391C92" w14:textId="77777777" w:rsidR="00D72A79" w:rsidRPr="001263F5" w:rsidRDefault="008474F2" w:rsidP="00A20140">
      <w:pPr>
        <w:widowControl w:val="0"/>
        <w:numPr>
          <w:ilvl w:val="0"/>
          <w:numId w:val="4"/>
        </w:numPr>
        <w:tabs>
          <w:tab w:val="left" w:pos="1132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263F5">
        <w:rPr>
          <w:rFonts w:ascii="Arial" w:eastAsia="Times New Roman" w:hAnsi="Arial" w:cs="Arial"/>
          <w:bCs/>
          <w:sz w:val="24"/>
          <w:szCs w:val="24"/>
        </w:rPr>
        <w:t>Zaświadczenie o niepobieraniu świadczeń pielęgnacyjnych lub specjalnych zasiłków opiekuńczych (dot. opiekunów).</w:t>
      </w:r>
    </w:p>
    <w:p w14:paraId="5409CE13" w14:textId="77777777" w:rsidR="008474F2" w:rsidRPr="001263F5" w:rsidRDefault="00D72A79" w:rsidP="00A20140">
      <w:pPr>
        <w:widowControl w:val="0"/>
        <w:numPr>
          <w:ilvl w:val="0"/>
          <w:numId w:val="4"/>
        </w:numPr>
        <w:tabs>
          <w:tab w:val="left" w:pos="1132"/>
        </w:tabs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263F5">
        <w:rPr>
          <w:rFonts w:ascii="Arial" w:eastAsia="Times New Roman" w:hAnsi="Arial" w:cs="Arial"/>
          <w:bCs/>
          <w:sz w:val="24"/>
          <w:szCs w:val="24"/>
        </w:rPr>
        <w:t>I</w:t>
      </w:r>
      <w:r w:rsidR="008A09AA" w:rsidRPr="001263F5">
        <w:rPr>
          <w:rFonts w:ascii="Arial" w:eastAsia="Times New Roman" w:hAnsi="Arial" w:cs="Arial"/>
          <w:bCs/>
          <w:sz w:val="24"/>
          <w:szCs w:val="24"/>
        </w:rPr>
        <w:t>nne d</w:t>
      </w:r>
      <w:r w:rsidRPr="001263F5">
        <w:rPr>
          <w:rFonts w:ascii="Arial" w:eastAsia="Times New Roman" w:hAnsi="Arial" w:cs="Arial"/>
          <w:bCs/>
          <w:sz w:val="24"/>
          <w:szCs w:val="24"/>
        </w:rPr>
        <w:t>okumenty na żądanie</w:t>
      </w:r>
      <w:r w:rsidR="005D3F5A" w:rsidRPr="001263F5">
        <w:rPr>
          <w:rFonts w:ascii="Arial" w:eastAsia="Times New Roman" w:hAnsi="Arial" w:cs="Arial"/>
          <w:bCs/>
          <w:sz w:val="24"/>
          <w:szCs w:val="24"/>
        </w:rPr>
        <w:t xml:space="preserve"> Urzędu</w:t>
      </w:r>
      <w:r w:rsidRPr="001263F5">
        <w:rPr>
          <w:rFonts w:ascii="Arial" w:eastAsia="Times New Roman" w:hAnsi="Arial" w:cs="Arial"/>
          <w:bCs/>
          <w:sz w:val="24"/>
          <w:szCs w:val="24"/>
        </w:rPr>
        <w:t>.</w:t>
      </w:r>
      <w:r w:rsidR="008474F2" w:rsidRPr="001263F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733A238" w14:textId="77777777" w:rsidR="008474F2" w:rsidRPr="001263F5" w:rsidRDefault="008474F2" w:rsidP="008F77ED">
      <w:pPr>
        <w:widowControl w:val="0"/>
        <w:tabs>
          <w:tab w:val="left" w:pos="1132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2E306BA" w14:textId="77777777" w:rsidR="008474F2" w:rsidRPr="001263F5" w:rsidRDefault="008474F2" w:rsidP="008F77ED">
      <w:pPr>
        <w:tabs>
          <w:tab w:val="left" w:pos="708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p w14:paraId="4A85D2E1" w14:textId="77777777" w:rsidR="008474F2" w:rsidRPr="001263F5" w:rsidRDefault="008474F2" w:rsidP="009F4878">
      <w:pPr>
        <w:widowControl w:val="0"/>
        <w:suppressAutoHyphens/>
        <w:spacing w:after="0" w:line="240" w:lineRule="auto"/>
        <w:ind w:left="7080" w:firstLine="708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0AF7DC41" w14:textId="77777777" w:rsidR="008474F2" w:rsidRPr="001263F5" w:rsidRDefault="008474F2" w:rsidP="009F4878">
      <w:pPr>
        <w:widowControl w:val="0"/>
        <w:suppressAutoHyphens/>
        <w:spacing w:after="0" w:line="240" w:lineRule="auto"/>
        <w:ind w:left="7080" w:firstLine="708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61C96D46" w14:textId="77777777" w:rsidR="008474F2" w:rsidRPr="001263F5" w:rsidRDefault="008474F2" w:rsidP="009F4878">
      <w:pPr>
        <w:widowControl w:val="0"/>
        <w:suppressAutoHyphens/>
        <w:spacing w:after="0" w:line="240" w:lineRule="auto"/>
        <w:ind w:left="7080" w:firstLine="708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366EE9FA" w14:textId="77777777" w:rsidR="00ED5F9C" w:rsidRPr="001263F5" w:rsidRDefault="00ED5F9C" w:rsidP="00D231AC">
      <w:pPr>
        <w:widowControl w:val="0"/>
        <w:suppressAutoHyphens/>
        <w:spacing w:after="0" w:line="240" w:lineRule="auto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5812F5CF" w14:textId="77777777" w:rsidR="00E456F1" w:rsidRPr="001263F5" w:rsidRDefault="00E456F1" w:rsidP="00D231AC">
      <w:pPr>
        <w:widowControl w:val="0"/>
        <w:suppressAutoHyphens/>
        <w:spacing w:after="0" w:line="240" w:lineRule="auto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6A6CE5CE" w14:textId="77777777" w:rsidR="002B4C23" w:rsidRPr="001263F5" w:rsidRDefault="001779DB" w:rsidP="0088453F">
      <w:pPr>
        <w:widowControl w:val="0"/>
        <w:suppressAutoHyphens/>
        <w:spacing w:after="0" w:line="240" w:lineRule="auto"/>
        <w:outlineLvl w:val="0"/>
        <w:rPr>
          <w:rFonts w:ascii="Arial" w:eastAsia="Lucida Sans Unicode" w:hAnsi="Arial" w:cs="Tahoma"/>
          <w:b/>
          <w:sz w:val="16"/>
          <w:szCs w:val="16"/>
        </w:rPr>
      </w:pPr>
      <w:r w:rsidRPr="001263F5">
        <w:rPr>
          <w:rFonts w:ascii="Arial" w:eastAsia="Lucida Sans Unicode" w:hAnsi="Arial" w:cs="Tahoma"/>
          <w:b/>
          <w:sz w:val="16"/>
          <w:szCs w:val="16"/>
        </w:rPr>
        <w:br w:type="page"/>
      </w:r>
    </w:p>
    <w:p w14:paraId="6EB90758" w14:textId="77777777" w:rsidR="009F4878" w:rsidRPr="001263F5" w:rsidRDefault="009F4878" w:rsidP="005D3F5A">
      <w:pPr>
        <w:widowControl w:val="0"/>
        <w:suppressAutoHyphens/>
        <w:spacing w:after="0" w:line="360" w:lineRule="auto"/>
        <w:outlineLvl w:val="0"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b/>
          <w:sz w:val="24"/>
          <w:szCs w:val="24"/>
        </w:rPr>
        <w:lastRenderedPageBreak/>
        <w:t>Załącznik nr 1</w:t>
      </w:r>
      <w:r w:rsidR="005D3F5A" w:rsidRPr="001263F5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Pr="001263F5">
        <w:rPr>
          <w:rFonts w:ascii="Arial" w:eastAsia="Lucida Sans Unicode" w:hAnsi="Arial" w:cs="Arial"/>
          <w:sz w:val="24"/>
          <w:szCs w:val="24"/>
        </w:rPr>
        <w:t>do wniosku o przyznanie środków na podjęcie działalności gospodarczej</w:t>
      </w:r>
    </w:p>
    <w:p w14:paraId="4B5BB04E" w14:textId="77777777" w:rsidR="00E9083C" w:rsidRPr="001263F5" w:rsidRDefault="00E9083C" w:rsidP="005D3F5A">
      <w:pPr>
        <w:widowControl w:val="0"/>
        <w:suppressAutoHyphens/>
        <w:spacing w:after="0" w:line="360" w:lineRule="auto"/>
        <w:outlineLvl w:val="0"/>
        <w:rPr>
          <w:rFonts w:ascii="Arial" w:eastAsia="Lucida Sans Unicode" w:hAnsi="Arial" w:cs="Arial"/>
          <w:b/>
          <w:sz w:val="24"/>
          <w:szCs w:val="24"/>
        </w:rPr>
      </w:pPr>
    </w:p>
    <w:p w14:paraId="17878B90" w14:textId="77777777" w:rsidR="0002358D" w:rsidRPr="001263F5" w:rsidRDefault="0002358D" w:rsidP="00142F45">
      <w:pPr>
        <w:suppressLineNumbers/>
        <w:suppressAutoHyphens/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263F5">
        <w:rPr>
          <w:rFonts w:ascii="Arial" w:hAnsi="Arial" w:cs="Arial"/>
          <w:b/>
          <w:sz w:val="24"/>
          <w:szCs w:val="24"/>
        </w:rPr>
        <w:t>Oświadczenie wnioskodawcy</w:t>
      </w:r>
    </w:p>
    <w:p w14:paraId="4601C404" w14:textId="77777777" w:rsidR="0002358D" w:rsidRPr="001263F5" w:rsidRDefault="0002358D" w:rsidP="008F77ED">
      <w:pPr>
        <w:suppressLineNumbers/>
        <w:suppressAutoHyphens/>
        <w:spacing w:after="0" w:line="360" w:lineRule="auto"/>
        <w:outlineLvl w:val="0"/>
        <w:rPr>
          <w:rFonts w:ascii="Arial" w:hAnsi="Arial" w:cs="Arial"/>
          <w:sz w:val="24"/>
          <w:szCs w:val="24"/>
        </w:rPr>
      </w:pPr>
    </w:p>
    <w:p w14:paraId="6DFA560A" w14:textId="0682DEF5" w:rsidR="004E3356" w:rsidRPr="001263F5" w:rsidRDefault="006B5A2B" w:rsidP="00E9083C">
      <w:pPr>
        <w:suppressLineNumbers/>
        <w:suppressAutoHyphens/>
        <w:spacing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hAnsi="Arial" w:cs="Arial"/>
          <w:sz w:val="24"/>
          <w:szCs w:val="24"/>
        </w:rPr>
        <w:t xml:space="preserve">Jestem świadomy odpowiedzialności karnej za złożenie fałszywego oświadczenia, oświadczam, że: </w:t>
      </w:r>
    </w:p>
    <w:p w14:paraId="37C3BF09" w14:textId="77777777" w:rsidR="00ED0A82" w:rsidRPr="00C26F93" w:rsidRDefault="0045376A" w:rsidP="00ED0A82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26F9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nie </w:t>
      </w:r>
      <w:r w:rsidR="002A745E" w:rsidRPr="00C26F9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otrzymałem (</w:t>
      </w:r>
      <w:proofErr w:type="spellStart"/>
      <w:r w:rsidR="002A745E" w:rsidRPr="00C26F9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am</w:t>
      </w:r>
      <w:proofErr w:type="spellEnd"/>
      <w:r w:rsidR="002A745E" w:rsidRPr="00C26F9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  <w:r w:rsidR="002A745E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bezzwrotnych</w:t>
      </w:r>
      <w:r w:rsidR="00197B8D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ś</w:t>
      </w:r>
      <w:r w:rsidR="002A745E" w:rsidRPr="00C26F93">
        <w:rPr>
          <w:rFonts w:ascii="Arial" w:eastAsia="Times New Roman" w:hAnsi="Arial" w:cs="Arial"/>
          <w:sz w:val="24"/>
          <w:szCs w:val="24"/>
          <w:lang w:eastAsia="ar-SA"/>
        </w:rPr>
        <w:t>rodków</w:t>
      </w:r>
      <w:r w:rsidR="004E3356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Funduszu Pracy lub innych bezzwrotnych środków publicznych na podjęcie działalności gospodarczej </w:t>
      </w:r>
      <w:r w:rsidR="00E9083C" w:rsidRPr="00C26F93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4E3356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lub rolniczej, założenie lub przystąpienie do spółdzielni socjalnej; </w:t>
      </w:r>
    </w:p>
    <w:p w14:paraId="6B848A6B" w14:textId="3BCDA584" w:rsidR="004E3356" w:rsidRPr="00C26F93" w:rsidRDefault="0045376A" w:rsidP="00A20140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26F9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nie </w:t>
      </w:r>
      <w:r w:rsidR="004E3356" w:rsidRPr="00C26F93">
        <w:rPr>
          <w:rFonts w:ascii="Arial" w:eastAsia="Times New Roman" w:hAnsi="Arial" w:cs="Arial"/>
          <w:b/>
          <w:sz w:val="24"/>
          <w:szCs w:val="24"/>
          <w:lang w:eastAsia="ar-SA"/>
        </w:rPr>
        <w:t>podejmę</w:t>
      </w:r>
      <w:r w:rsidR="00197B8D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zatrudnieni</w:t>
      </w:r>
      <w:r w:rsidR="00E9083C" w:rsidRPr="00C26F93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="004E3356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w okresie </w:t>
      </w:r>
      <w:r w:rsidR="0067381D" w:rsidRPr="00C26F93">
        <w:rPr>
          <w:rFonts w:ascii="Arial" w:eastAsia="Times New Roman" w:hAnsi="Arial" w:cs="Arial"/>
          <w:sz w:val="24"/>
          <w:szCs w:val="24"/>
          <w:lang w:eastAsia="ar-SA"/>
        </w:rPr>
        <w:t>pierwszych 12 miesięcy</w:t>
      </w:r>
      <w:r w:rsidR="004E3356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prowadzenia działalności gospodarczej;</w:t>
      </w:r>
      <w:r w:rsidR="002C5CB9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56BF1604" w14:textId="0FC156D5" w:rsidR="000E09CC" w:rsidRPr="00C26F93" w:rsidRDefault="0045376A" w:rsidP="00A20140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26F9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nie </w:t>
      </w:r>
      <w:r w:rsidR="002A745E" w:rsidRPr="00C26F93">
        <w:rPr>
          <w:rFonts w:ascii="Arial" w:eastAsia="Times New Roman" w:hAnsi="Arial" w:cs="Arial"/>
          <w:b/>
          <w:sz w:val="24"/>
          <w:szCs w:val="24"/>
          <w:lang w:eastAsia="ar-SA"/>
        </w:rPr>
        <w:t>byłem (</w:t>
      </w:r>
      <w:proofErr w:type="spellStart"/>
      <w:r w:rsidR="002A745E" w:rsidRPr="00C26F93">
        <w:rPr>
          <w:rFonts w:ascii="Arial" w:eastAsia="Times New Roman" w:hAnsi="Arial" w:cs="Arial"/>
          <w:b/>
          <w:sz w:val="24"/>
          <w:szCs w:val="24"/>
          <w:lang w:eastAsia="ar-SA"/>
        </w:rPr>
        <w:t>am</w:t>
      </w:r>
      <w:proofErr w:type="spellEnd"/>
      <w:r w:rsidR="002A745E" w:rsidRPr="00C26F9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) </w:t>
      </w:r>
      <w:r w:rsidR="004E3356" w:rsidRPr="00C26F93">
        <w:rPr>
          <w:rFonts w:ascii="Arial" w:eastAsia="Times New Roman" w:hAnsi="Arial" w:cs="Arial"/>
          <w:sz w:val="24"/>
          <w:szCs w:val="24"/>
          <w:lang w:eastAsia="ar-SA"/>
        </w:rPr>
        <w:t>karany/a w okresie 2 lat przed dniem złożenia wniosku</w:t>
      </w:r>
      <w:r w:rsidR="000A523B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E3356" w:rsidRPr="00C26F93">
        <w:rPr>
          <w:rFonts w:ascii="Arial" w:eastAsia="Times New Roman" w:hAnsi="Arial" w:cs="Arial"/>
          <w:sz w:val="24"/>
          <w:szCs w:val="24"/>
          <w:lang w:eastAsia="ar-SA"/>
        </w:rPr>
        <w:t>za przestępstwo przeciwko obrotowi gospodarczemu w rozumieniu ustawy z dnia</w:t>
      </w:r>
      <w:r w:rsidR="000A523B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00E4C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6 </w:t>
      </w:r>
      <w:r w:rsidR="004E3356" w:rsidRPr="00C26F93">
        <w:rPr>
          <w:rFonts w:ascii="Arial" w:eastAsia="Times New Roman" w:hAnsi="Arial" w:cs="Arial"/>
          <w:sz w:val="24"/>
          <w:szCs w:val="24"/>
          <w:lang w:eastAsia="ar-SA"/>
        </w:rPr>
        <w:t>czerwca 1997r. – Kodeks karny lub ustawy z dnia 28 października 2002</w:t>
      </w:r>
      <w:r w:rsidR="008901E9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E3356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r. </w:t>
      </w:r>
    </w:p>
    <w:p w14:paraId="7BBC8E10" w14:textId="77777777" w:rsidR="004E3356" w:rsidRPr="00C26F93" w:rsidRDefault="004E3356" w:rsidP="000E09CC">
      <w:pPr>
        <w:suppressLineNumbers/>
        <w:tabs>
          <w:tab w:val="left" w:pos="165"/>
        </w:tabs>
        <w:suppressAutoHyphens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 w:rsidRPr="00C26F93">
        <w:rPr>
          <w:rFonts w:ascii="Arial" w:eastAsia="Times New Roman" w:hAnsi="Arial" w:cs="Arial"/>
          <w:sz w:val="24"/>
          <w:szCs w:val="24"/>
          <w:lang w:eastAsia="ar-SA"/>
        </w:rPr>
        <w:t>o odpowiedzialności podmiotów zbiorowych za czyny zabronione pod groźbą kary;</w:t>
      </w:r>
    </w:p>
    <w:p w14:paraId="0BA2EA43" w14:textId="028AD79D" w:rsidR="004E3356" w:rsidRPr="001263F5" w:rsidRDefault="004E3356" w:rsidP="00A20140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26F9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zobowiązuję się </w:t>
      </w:r>
      <w:r w:rsidRPr="00C26F93">
        <w:rPr>
          <w:rFonts w:ascii="Arial" w:eastAsia="Times New Roman" w:hAnsi="Arial" w:cs="Arial"/>
          <w:sz w:val="24"/>
          <w:szCs w:val="24"/>
          <w:lang w:eastAsia="ar-SA"/>
        </w:rPr>
        <w:t>do prowadzenia działalności</w:t>
      </w:r>
      <w:r w:rsidR="0016753D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26F93">
        <w:rPr>
          <w:rFonts w:ascii="Arial" w:eastAsia="Times New Roman" w:hAnsi="Arial" w:cs="Arial"/>
          <w:sz w:val="24"/>
          <w:szCs w:val="24"/>
          <w:lang w:eastAsia="ar-SA"/>
        </w:rPr>
        <w:t>gospod</w:t>
      </w:r>
      <w:r w:rsidR="001779DB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arczej </w:t>
      </w:r>
      <w:r w:rsidR="0067381D" w:rsidRPr="00C26F93">
        <w:rPr>
          <w:rFonts w:ascii="Arial" w:eastAsia="Times New Roman" w:hAnsi="Arial" w:cs="Arial"/>
          <w:sz w:val="24"/>
          <w:szCs w:val="24"/>
          <w:lang w:eastAsia="ar-SA"/>
        </w:rPr>
        <w:t>przez okres co najmniej</w:t>
      </w:r>
      <w:r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12 miesięcy </w:t>
      </w:r>
      <w:r w:rsidR="0067381D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oraz </w:t>
      </w:r>
      <w:r w:rsidR="00ED0A82" w:rsidRPr="00C26F93">
        <w:rPr>
          <w:rFonts w:ascii="Arial" w:eastAsia="Times New Roman" w:hAnsi="Arial" w:cs="Arial"/>
          <w:sz w:val="24"/>
          <w:szCs w:val="24"/>
          <w:lang w:eastAsia="ar-SA"/>
        </w:rPr>
        <w:t>niezawieszania jej wykonywania</w:t>
      </w:r>
      <w:r w:rsidR="0067381D" w:rsidRPr="00C26F93">
        <w:rPr>
          <w:rFonts w:ascii="Arial" w:eastAsia="Times New Roman" w:hAnsi="Arial" w:cs="Arial"/>
          <w:sz w:val="24"/>
          <w:szCs w:val="24"/>
          <w:lang w:eastAsia="ar-SA"/>
        </w:rPr>
        <w:t xml:space="preserve"> łącznie na okres dłuższy niż 6 miesięcy (okres zawieszenia działalności gospodarczej nie wlicza się</w:t>
      </w:r>
      <w:r w:rsidR="0067381D">
        <w:rPr>
          <w:rFonts w:ascii="Arial" w:eastAsia="Times New Roman" w:hAnsi="Arial" w:cs="Arial"/>
          <w:sz w:val="24"/>
          <w:szCs w:val="24"/>
          <w:lang w:eastAsia="ar-SA"/>
        </w:rPr>
        <w:t xml:space="preserve"> do okresu prowadzenia działalności)</w:t>
      </w:r>
      <w:r w:rsidRPr="001263F5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0401B5EE" w14:textId="77777777" w:rsidR="000E09CC" w:rsidRPr="001263F5" w:rsidRDefault="0045376A" w:rsidP="00A20140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nie </w:t>
      </w:r>
      <w:r w:rsidR="00E71494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>złożyłem (</w:t>
      </w:r>
      <w:proofErr w:type="spellStart"/>
      <w:r w:rsidR="00E71494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>am</w:t>
      </w:r>
      <w:proofErr w:type="spellEnd"/>
      <w:r w:rsidR="00E71494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  <w:r w:rsidR="004E3356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ED0A82" w:rsidRPr="001263F5">
        <w:rPr>
          <w:rFonts w:ascii="Arial" w:eastAsia="Times New Roman" w:hAnsi="Arial" w:cs="Arial"/>
          <w:sz w:val="24"/>
          <w:szCs w:val="24"/>
          <w:lang w:eastAsia="ar-SA"/>
        </w:rPr>
        <w:t>wnios</w:t>
      </w:r>
      <w:r w:rsidR="00197B8D" w:rsidRPr="001263F5">
        <w:rPr>
          <w:rFonts w:ascii="Arial" w:eastAsia="Times New Roman" w:hAnsi="Arial" w:cs="Arial"/>
          <w:sz w:val="24"/>
          <w:szCs w:val="24"/>
          <w:lang w:eastAsia="ar-SA"/>
        </w:rPr>
        <w:t>k</w:t>
      </w:r>
      <w:r w:rsidR="00ED0A82" w:rsidRPr="001263F5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="004E3356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do innego starosty o przyznanie dofinansowania </w:t>
      </w:r>
    </w:p>
    <w:p w14:paraId="50AD17AB" w14:textId="77777777" w:rsidR="004E3356" w:rsidRPr="001263F5" w:rsidRDefault="004E3356" w:rsidP="000E09CC">
      <w:pPr>
        <w:suppressLineNumbers/>
        <w:tabs>
          <w:tab w:val="left" w:pos="165"/>
        </w:tabs>
        <w:suppressAutoHyphens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>lub przyznani</w:t>
      </w:r>
      <w:r w:rsidR="00ED0A82" w:rsidRPr="001263F5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środków na założenie lub przystąpienie do spółdzielni socjalnej;</w:t>
      </w:r>
    </w:p>
    <w:p w14:paraId="1B71DB68" w14:textId="77777777" w:rsidR="004E3356" w:rsidRPr="001263F5" w:rsidRDefault="00E71494" w:rsidP="00A20140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/>
          <w:bCs/>
          <w:sz w:val="24"/>
          <w:szCs w:val="24"/>
        </w:rPr>
        <w:t xml:space="preserve">spełniam </w:t>
      </w:r>
      <w:r w:rsidR="004E3356" w:rsidRPr="001263F5">
        <w:rPr>
          <w:rFonts w:ascii="Arial" w:eastAsia="Times New Roman" w:hAnsi="Arial" w:cs="Arial"/>
          <w:sz w:val="24"/>
          <w:szCs w:val="24"/>
        </w:rPr>
        <w:t>waru</w:t>
      </w:r>
      <w:r w:rsidR="0075504C" w:rsidRPr="001263F5">
        <w:rPr>
          <w:rFonts w:ascii="Arial" w:eastAsia="Times New Roman" w:hAnsi="Arial" w:cs="Arial"/>
          <w:sz w:val="24"/>
          <w:szCs w:val="24"/>
        </w:rPr>
        <w:t xml:space="preserve">nki określone w Rozporządzeniu </w:t>
      </w:r>
      <w:r w:rsidR="004E3356" w:rsidRPr="001263F5">
        <w:rPr>
          <w:rFonts w:ascii="Arial" w:eastAsia="Times New Roman" w:hAnsi="Arial" w:cs="Arial"/>
          <w:sz w:val="24"/>
          <w:szCs w:val="24"/>
        </w:rPr>
        <w:t>Ministra</w:t>
      </w:r>
      <w:r w:rsidR="00001A2B" w:rsidRPr="001263F5">
        <w:rPr>
          <w:rFonts w:ascii="Arial" w:eastAsia="Times New Roman" w:hAnsi="Arial" w:cs="Arial"/>
          <w:sz w:val="24"/>
          <w:szCs w:val="24"/>
        </w:rPr>
        <w:t xml:space="preserve"> Rodziny,</w:t>
      </w:r>
      <w:r w:rsidR="004E3356" w:rsidRPr="001263F5">
        <w:rPr>
          <w:rFonts w:ascii="Arial" w:eastAsia="Times New Roman" w:hAnsi="Arial" w:cs="Arial"/>
          <w:sz w:val="24"/>
          <w:szCs w:val="24"/>
        </w:rPr>
        <w:t xml:space="preserve"> Pracy</w:t>
      </w:r>
      <w:r w:rsidR="001779DB" w:rsidRPr="001263F5">
        <w:rPr>
          <w:rFonts w:ascii="Arial" w:eastAsia="Times New Roman" w:hAnsi="Arial" w:cs="Arial"/>
          <w:sz w:val="24"/>
          <w:szCs w:val="24"/>
        </w:rPr>
        <w:t xml:space="preserve"> </w:t>
      </w:r>
      <w:r w:rsidR="004E3356" w:rsidRPr="001263F5">
        <w:rPr>
          <w:rFonts w:ascii="Arial" w:eastAsia="Times New Roman" w:hAnsi="Arial" w:cs="Arial"/>
          <w:sz w:val="24"/>
          <w:szCs w:val="24"/>
        </w:rPr>
        <w:t xml:space="preserve">i Polityki Społecznej z dnia </w:t>
      </w:r>
      <w:r w:rsidR="00001A2B" w:rsidRPr="001263F5">
        <w:rPr>
          <w:rFonts w:ascii="Arial" w:eastAsia="Times New Roman" w:hAnsi="Arial" w:cs="Arial"/>
          <w:sz w:val="24"/>
          <w:szCs w:val="24"/>
        </w:rPr>
        <w:t>14 lipca 2017r.</w:t>
      </w:r>
      <w:r w:rsidR="004E3356" w:rsidRPr="001263F5">
        <w:rPr>
          <w:rFonts w:ascii="Arial" w:eastAsia="Times New Roman" w:hAnsi="Arial" w:cs="Arial"/>
          <w:sz w:val="24"/>
          <w:szCs w:val="24"/>
        </w:rPr>
        <w:t xml:space="preserve"> w sprawie dokonywan</w:t>
      </w:r>
      <w:r w:rsidRPr="001263F5">
        <w:rPr>
          <w:rFonts w:ascii="Arial" w:eastAsia="Times New Roman" w:hAnsi="Arial" w:cs="Arial"/>
          <w:sz w:val="24"/>
          <w:szCs w:val="24"/>
        </w:rPr>
        <w:t xml:space="preserve">ia z Funduszu Pracy refundacji </w:t>
      </w:r>
      <w:r w:rsidR="004E3356" w:rsidRPr="001263F5">
        <w:rPr>
          <w:rFonts w:ascii="Arial" w:eastAsia="Times New Roman" w:hAnsi="Arial" w:cs="Arial"/>
          <w:sz w:val="24"/>
          <w:szCs w:val="24"/>
        </w:rPr>
        <w:t>kosztów wyposażenia lub doposażenia stanowiska pracy oraz przyznawania środków na podj</w:t>
      </w:r>
      <w:r w:rsidR="00197B8D" w:rsidRPr="001263F5">
        <w:rPr>
          <w:rFonts w:ascii="Arial" w:eastAsia="Times New Roman" w:hAnsi="Arial" w:cs="Arial"/>
          <w:sz w:val="24"/>
          <w:szCs w:val="24"/>
        </w:rPr>
        <w:t xml:space="preserve">ęcie działalności gospodarczej </w:t>
      </w:r>
      <w:r w:rsidR="004E3356" w:rsidRPr="001263F5">
        <w:rPr>
          <w:rFonts w:ascii="Arial" w:eastAsia="Times New Roman" w:hAnsi="Arial" w:cs="Arial"/>
          <w:sz w:val="24"/>
          <w:szCs w:val="24"/>
        </w:rPr>
        <w:t xml:space="preserve">do otrzymania </w:t>
      </w:r>
      <w:r w:rsidR="00197B8D" w:rsidRPr="001263F5">
        <w:rPr>
          <w:rFonts w:ascii="Arial" w:eastAsia="Times New Roman" w:hAnsi="Arial" w:cs="Arial"/>
          <w:sz w:val="24"/>
          <w:szCs w:val="24"/>
        </w:rPr>
        <w:t>wnioskowanego dofinansowania</w:t>
      </w:r>
      <w:r w:rsidR="004E3356" w:rsidRPr="001263F5">
        <w:rPr>
          <w:rFonts w:ascii="Arial" w:eastAsia="Times New Roman" w:hAnsi="Arial" w:cs="Arial"/>
          <w:sz w:val="24"/>
          <w:szCs w:val="24"/>
        </w:rPr>
        <w:t>;</w:t>
      </w:r>
    </w:p>
    <w:p w14:paraId="470BA74F" w14:textId="77777777" w:rsidR="00300286" w:rsidRPr="001263F5" w:rsidRDefault="002B1E5C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rPr>
          <w:rFonts w:ascii="Arial" w:hAnsi="Arial" w:cs="Arial"/>
          <w:b/>
          <w:bCs/>
          <w:sz w:val="24"/>
        </w:rPr>
      </w:pPr>
      <w:r w:rsidRPr="001263F5">
        <w:rPr>
          <w:rFonts w:ascii="Arial" w:hAnsi="Arial" w:cs="Arial"/>
          <w:sz w:val="24"/>
        </w:rPr>
        <w:t xml:space="preserve"> </w:t>
      </w:r>
      <w:r w:rsidR="00BD273A" w:rsidRPr="001263F5">
        <w:rPr>
          <w:rFonts w:ascii="Arial" w:hAnsi="Arial" w:cs="Arial"/>
          <w:sz w:val="24"/>
        </w:rPr>
        <w:t xml:space="preserve">W ciągu ostatnich trzech minionych lat, licząc od dnia złożenia wniosku (3 x 365 dni) </w:t>
      </w:r>
      <w:sdt>
        <w:sdtPr>
          <w:rPr>
            <w:rFonts w:ascii="Arial" w:hAnsi="Arial" w:cs="Arial"/>
            <w:sz w:val="24"/>
          </w:rPr>
          <w:id w:val="5513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3A" w:rsidRPr="001263F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D273A" w:rsidRPr="001263F5">
        <w:rPr>
          <w:rFonts w:ascii="Arial" w:hAnsi="Arial" w:cs="Arial"/>
          <w:sz w:val="24"/>
        </w:rPr>
        <w:t xml:space="preserve"> </w:t>
      </w:r>
      <w:r w:rsidR="00BD273A" w:rsidRPr="001263F5">
        <w:rPr>
          <w:rFonts w:ascii="Arial" w:hAnsi="Arial" w:cs="Arial"/>
          <w:b/>
          <w:sz w:val="24"/>
        </w:rPr>
        <w:t xml:space="preserve">nie uzyskałam/em </w:t>
      </w:r>
      <w:sdt>
        <w:sdtPr>
          <w:rPr>
            <w:rFonts w:ascii="Arial" w:hAnsi="Arial" w:cs="Arial"/>
            <w:b/>
            <w:sz w:val="24"/>
          </w:rPr>
          <w:id w:val="196963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3A" w:rsidRPr="001263F5">
            <w:rPr>
              <w:rFonts w:ascii="Segoe UI Symbol" w:hAnsi="Segoe UI Symbol" w:cs="Segoe UI Symbol"/>
              <w:b/>
              <w:sz w:val="24"/>
            </w:rPr>
            <w:t>☐</w:t>
          </w:r>
        </w:sdtContent>
      </w:sdt>
      <w:r w:rsidR="00BD273A" w:rsidRPr="001263F5">
        <w:rPr>
          <w:rFonts w:ascii="Arial" w:hAnsi="Arial" w:cs="Arial"/>
          <w:b/>
          <w:sz w:val="24"/>
        </w:rPr>
        <w:t xml:space="preserve"> uzyskałam/em</w:t>
      </w:r>
      <w:r w:rsidR="00BD273A" w:rsidRPr="001263F5">
        <w:rPr>
          <w:rFonts w:ascii="Arial" w:hAnsi="Arial" w:cs="Arial"/>
          <w:sz w:val="24"/>
        </w:rPr>
        <w:t>* pomoc/y de minimis</w:t>
      </w:r>
    </w:p>
    <w:p w14:paraId="79FAE7EA" w14:textId="44FC980B" w:rsidR="00A55A4D" w:rsidRPr="001263F5" w:rsidRDefault="00300286" w:rsidP="00300286">
      <w:pPr>
        <w:widowControl w:val="0"/>
        <w:tabs>
          <w:tab w:val="left" w:pos="426"/>
        </w:tabs>
        <w:suppressAutoHyphens/>
        <w:spacing w:after="0" w:line="360" w:lineRule="auto"/>
        <w:ind w:left="720"/>
        <w:rPr>
          <w:rFonts w:ascii="Arial" w:hAnsi="Arial" w:cs="Arial"/>
          <w:b/>
          <w:bCs/>
          <w:sz w:val="24"/>
        </w:rPr>
      </w:pPr>
      <w:r w:rsidRPr="001263F5">
        <w:rPr>
          <w:rFonts w:ascii="Arial" w:hAnsi="Arial" w:cs="Arial"/>
          <w:sz w:val="24"/>
        </w:rPr>
        <w:t>W przypadku otrzymania pomocy w ww. terminie jej wartość wynosiła:</w:t>
      </w:r>
      <w:r w:rsidR="00BD273A" w:rsidRPr="001263F5">
        <w:rPr>
          <w:rFonts w:ascii="Arial" w:hAnsi="Arial" w:cs="Arial"/>
          <w:sz w:val="24"/>
        </w:rPr>
        <w:t xml:space="preserve"> ………………... euro.</w:t>
      </w:r>
    </w:p>
    <w:p w14:paraId="299FF29F" w14:textId="7507BA38" w:rsidR="004E3356" w:rsidRPr="001263F5" w:rsidRDefault="002E61D1" w:rsidP="00A20140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-139604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3A" w:rsidRPr="001263F5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BD273A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4E3356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założę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36511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3A" w:rsidRPr="001263F5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4E3356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nie założę* </w:t>
      </w:r>
      <w:r w:rsidR="00546452" w:rsidRPr="001263F5">
        <w:rPr>
          <w:rFonts w:ascii="Arial" w:eastAsia="Times New Roman" w:hAnsi="Arial" w:cs="Arial"/>
          <w:sz w:val="24"/>
          <w:szCs w:val="24"/>
          <w:lang w:eastAsia="ar-SA"/>
        </w:rPr>
        <w:t>spółkę/ki</w:t>
      </w:r>
      <w:r w:rsidR="00C96D6B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, w związku </w:t>
      </w:r>
      <w:r w:rsidR="00546452" w:rsidRPr="001263F5">
        <w:rPr>
          <w:rFonts w:ascii="Arial" w:eastAsia="Times New Roman" w:hAnsi="Arial" w:cs="Arial"/>
          <w:sz w:val="24"/>
          <w:szCs w:val="24"/>
          <w:lang w:eastAsia="ar-SA"/>
        </w:rPr>
        <w:t>z otwieraną działalnością gospodarczą;</w:t>
      </w:r>
    </w:p>
    <w:p w14:paraId="782B85EA" w14:textId="447FFE90" w:rsidR="00546452" w:rsidRPr="001263F5" w:rsidRDefault="00546452" w:rsidP="00A20140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hAnsi="Arial" w:cs="Arial"/>
          <w:sz w:val="24"/>
          <w:szCs w:val="24"/>
        </w:rPr>
        <w:t>j</w:t>
      </w:r>
      <w:r w:rsidR="0031070E" w:rsidRPr="001263F5">
        <w:rPr>
          <w:rFonts w:ascii="Arial" w:hAnsi="Arial" w:cs="Arial"/>
          <w:sz w:val="24"/>
          <w:szCs w:val="24"/>
        </w:rPr>
        <w:t>estem osobą, w stosu</w:t>
      </w:r>
      <w:r w:rsidR="008C7379" w:rsidRPr="001263F5">
        <w:rPr>
          <w:rFonts w:ascii="Arial" w:hAnsi="Arial" w:cs="Arial"/>
          <w:sz w:val="24"/>
          <w:szCs w:val="24"/>
        </w:rPr>
        <w:t>nku</w:t>
      </w:r>
      <w:r w:rsidR="00C530AB" w:rsidRPr="001263F5">
        <w:rPr>
          <w:rFonts w:ascii="Arial" w:hAnsi="Arial" w:cs="Arial"/>
          <w:sz w:val="24"/>
          <w:szCs w:val="24"/>
        </w:rPr>
        <w:t>,</w:t>
      </w:r>
      <w:r w:rsidR="008C7379" w:rsidRPr="001263F5">
        <w:rPr>
          <w:rFonts w:ascii="Arial" w:hAnsi="Arial" w:cs="Arial"/>
          <w:sz w:val="24"/>
          <w:szCs w:val="24"/>
        </w:rPr>
        <w:t xml:space="preserve"> </w:t>
      </w:r>
      <w:r w:rsidR="00C96D6B" w:rsidRPr="001263F5">
        <w:rPr>
          <w:rFonts w:ascii="Arial" w:hAnsi="Arial" w:cs="Arial"/>
          <w:sz w:val="24"/>
          <w:szCs w:val="24"/>
        </w:rPr>
        <w:t xml:space="preserve">do której </w:t>
      </w:r>
      <w:sdt>
        <w:sdtPr>
          <w:rPr>
            <w:rFonts w:ascii="Arial" w:hAnsi="Arial" w:cs="Arial"/>
            <w:sz w:val="24"/>
            <w:szCs w:val="24"/>
          </w:rPr>
          <w:id w:val="94636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3A" w:rsidRPr="001263F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D273A" w:rsidRPr="001263F5">
        <w:rPr>
          <w:rFonts w:ascii="Arial" w:hAnsi="Arial" w:cs="Arial"/>
          <w:sz w:val="24"/>
          <w:szCs w:val="24"/>
        </w:rPr>
        <w:t xml:space="preserve"> </w:t>
      </w:r>
      <w:r w:rsidR="00E71494" w:rsidRPr="001263F5">
        <w:rPr>
          <w:rFonts w:ascii="Arial" w:hAnsi="Arial" w:cs="Arial"/>
          <w:b/>
          <w:sz w:val="24"/>
          <w:szCs w:val="24"/>
        </w:rPr>
        <w:t>orzeczono</w:t>
      </w:r>
      <w:r w:rsidR="00ED0A82" w:rsidRPr="001263F5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42919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3A" w:rsidRPr="001263F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D273A" w:rsidRPr="001263F5">
        <w:rPr>
          <w:rFonts w:ascii="Arial" w:hAnsi="Arial" w:cs="Arial"/>
          <w:b/>
          <w:sz w:val="24"/>
          <w:szCs w:val="24"/>
        </w:rPr>
        <w:t xml:space="preserve"> </w:t>
      </w:r>
      <w:r w:rsidR="00C96D6B" w:rsidRPr="001263F5">
        <w:rPr>
          <w:rFonts w:ascii="Arial" w:hAnsi="Arial" w:cs="Arial"/>
          <w:b/>
          <w:sz w:val="24"/>
          <w:szCs w:val="24"/>
        </w:rPr>
        <w:t xml:space="preserve">nie </w:t>
      </w:r>
      <w:r w:rsidR="005D3F5A" w:rsidRPr="001263F5">
        <w:rPr>
          <w:rFonts w:ascii="Arial" w:hAnsi="Arial" w:cs="Arial"/>
          <w:b/>
          <w:sz w:val="24"/>
          <w:szCs w:val="24"/>
        </w:rPr>
        <w:t>orzeczono</w:t>
      </w:r>
      <w:r w:rsidR="0031070E" w:rsidRPr="001263F5">
        <w:rPr>
          <w:rFonts w:ascii="Arial" w:hAnsi="Arial" w:cs="Arial"/>
          <w:b/>
          <w:sz w:val="24"/>
          <w:szCs w:val="24"/>
        </w:rPr>
        <w:t>*</w:t>
      </w:r>
      <w:r w:rsidR="0031070E" w:rsidRPr="001263F5">
        <w:rPr>
          <w:rFonts w:ascii="Arial" w:hAnsi="Arial" w:cs="Arial"/>
          <w:sz w:val="24"/>
          <w:szCs w:val="24"/>
        </w:rPr>
        <w:t xml:space="preserve"> zakaz</w:t>
      </w:r>
      <w:r w:rsidR="00DE1D23" w:rsidRPr="001263F5">
        <w:rPr>
          <w:rFonts w:ascii="Arial" w:hAnsi="Arial" w:cs="Arial"/>
          <w:sz w:val="24"/>
          <w:szCs w:val="24"/>
        </w:rPr>
        <w:t>/u</w:t>
      </w:r>
      <w:r w:rsidR="0031070E" w:rsidRPr="001263F5">
        <w:rPr>
          <w:rFonts w:ascii="Arial" w:hAnsi="Arial" w:cs="Arial"/>
          <w:sz w:val="24"/>
          <w:szCs w:val="24"/>
        </w:rPr>
        <w:t xml:space="preserve"> prowad</w:t>
      </w:r>
      <w:r w:rsidRPr="001263F5">
        <w:rPr>
          <w:rFonts w:ascii="Arial" w:hAnsi="Arial" w:cs="Arial"/>
          <w:sz w:val="24"/>
          <w:szCs w:val="24"/>
        </w:rPr>
        <w:t>zenia działalności gospodarczej;</w:t>
      </w:r>
    </w:p>
    <w:p w14:paraId="38BD5F24" w14:textId="77777777" w:rsidR="00A04AA9" w:rsidRPr="001263F5" w:rsidRDefault="00A04AA9" w:rsidP="000E09CC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hAnsi="Arial" w:cs="Arial"/>
          <w:b/>
          <w:sz w:val="24"/>
          <w:szCs w:val="24"/>
        </w:rPr>
        <w:lastRenderedPageBreak/>
        <w:t>nie byłem(</w:t>
      </w:r>
      <w:proofErr w:type="spellStart"/>
      <w:r w:rsidRPr="001263F5">
        <w:rPr>
          <w:rFonts w:ascii="Arial" w:hAnsi="Arial" w:cs="Arial"/>
          <w:b/>
          <w:sz w:val="24"/>
          <w:szCs w:val="24"/>
        </w:rPr>
        <w:t>am</w:t>
      </w:r>
      <w:proofErr w:type="spellEnd"/>
      <w:r w:rsidRPr="001263F5">
        <w:rPr>
          <w:rFonts w:ascii="Arial" w:hAnsi="Arial" w:cs="Arial"/>
          <w:b/>
          <w:sz w:val="24"/>
          <w:szCs w:val="24"/>
        </w:rPr>
        <w:t>)</w:t>
      </w:r>
      <w:r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* </w:t>
      </w:r>
      <w:r w:rsidRPr="001263F5">
        <w:rPr>
          <w:rFonts w:ascii="Arial" w:eastAsia="Times New Roman" w:hAnsi="Arial" w:cs="Arial"/>
          <w:sz w:val="24"/>
          <w:szCs w:val="24"/>
          <w:lang w:eastAsia="ar-SA"/>
        </w:rPr>
        <w:t>karany(a)</w:t>
      </w:r>
      <w:r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1263F5">
        <w:rPr>
          <w:rFonts w:ascii="Arial" w:eastAsia="Times New Roman" w:hAnsi="Arial" w:cs="Arial"/>
          <w:sz w:val="24"/>
          <w:szCs w:val="24"/>
          <w:lang w:eastAsia="ar-SA"/>
        </w:rPr>
        <w:t>karą zakazu dostępu do środków</w:t>
      </w:r>
      <w:r w:rsidR="00546452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publicznych;</w:t>
      </w:r>
    </w:p>
    <w:p w14:paraId="53F7A8BE" w14:textId="77777777" w:rsidR="000E09CC" w:rsidRPr="001263F5" w:rsidRDefault="00E71494" w:rsidP="00A20140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hAnsi="Arial" w:cs="Arial"/>
          <w:b/>
          <w:sz w:val="24"/>
          <w:szCs w:val="24"/>
        </w:rPr>
        <w:t>zapoznałem (</w:t>
      </w:r>
      <w:proofErr w:type="spellStart"/>
      <w:r w:rsidRPr="001263F5">
        <w:rPr>
          <w:rFonts w:ascii="Arial" w:hAnsi="Arial" w:cs="Arial"/>
          <w:b/>
          <w:sz w:val="24"/>
          <w:szCs w:val="24"/>
        </w:rPr>
        <w:t>am</w:t>
      </w:r>
      <w:proofErr w:type="spellEnd"/>
      <w:r w:rsidRPr="001263F5">
        <w:rPr>
          <w:rFonts w:ascii="Arial" w:hAnsi="Arial" w:cs="Arial"/>
          <w:b/>
          <w:sz w:val="24"/>
          <w:szCs w:val="24"/>
        </w:rPr>
        <w:t>)</w:t>
      </w:r>
      <w:r w:rsidR="00DE1D23" w:rsidRPr="001263F5">
        <w:rPr>
          <w:rFonts w:ascii="Arial" w:hAnsi="Arial" w:cs="Arial"/>
          <w:b/>
          <w:sz w:val="24"/>
          <w:szCs w:val="24"/>
        </w:rPr>
        <w:t xml:space="preserve"> </w:t>
      </w:r>
      <w:r w:rsidR="0031070E" w:rsidRPr="001263F5">
        <w:rPr>
          <w:rFonts w:ascii="Arial" w:hAnsi="Arial" w:cs="Arial"/>
          <w:sz w:val="24"/>
          <w:szCs w:val="24"/>
        </w:rPr>
        <w:t>się z Regulaminem przyznawania środków na podjęcie działalności gospodarczej pr</w:t>
      </w:r>
      <w:r w:rsidR="00C2798B" w:rsidRPr="001263F5">
        <w:rPr>
          <w:rFonts w:ascii="Arial" w:hAnsi="Arial" w:cs="Arial"/>
          <w:sz w:val="24"/>
          <w:szCs w:val="24"/>
        </w:rPr>
        <w:t xml:space="preserve">zez osobę bezrobotną, </w:t>
      </w:r>
      <w:r w:rsidR="0031070E" w:rsidRPr="001263F5">
        <w:rPr>
          <w:rFonts w:ascii="Arial" w:hAnsi="Arial" w:cs="Arial"/>
          <w:sz w:val="24"/>
          <w:szCs w:val="24"/>
        </w:rPr>
        <w:t xml:space="preserve">absolwenta centrum integracji społecznej, absolwenta klubu integracji społecznej </w:t>
      </w:r>
      <w:r w:rsidR="00C2798B" w:rsidRPr="001263F5">
        <w:rPr>
          <w:rFonts w:ascii="Arial" w:hAnsi="Arial" w:cs="Arial"/>
          <w:sz w:val="24"/>
          <w:szCs w:val="24"/>
        </w:rPr>
        <w:t xml:space="preserve">lub opiekuna </w:t>
      </w:r>
      <w:r w:rsidR="001779DB" w:rsidRPr="001263F5">
        <w:rPr>
          <w:rFonts w:ascii="Arial" w:hAnsi="Arial" w:cs="Arial"/>
          <w:sz w:val="24"/>
          <w:szCs w:val="24"/>
        </w:rPr>
        <w:t>obowiązującym</w:t>
      </w:r>
      <w:r w:rsidR="00456CD1" w:rsidRPr="001263F5">
        <w:rPr>
          <w:rFonts w:ascii="Arial" w:hAnsi="Arial" w:cs="Arial"/>
          <w:sz w:val="24"/>
          <w:szCs w:val="24"/>
        </w:rPr>
        <w:t xml:space="preserve"> </w:t>
      </w:r>
    </w:p>
    <w:p w14:paraId="5F11517F" w14:textId="77777777" w:rsidR="0031070E" w:rsidRPr="001263F5" w:rsidRDefault="0031070E" w:rsidP="000E09CC">
      <w:pPr>
        <w:suppressLineNumbers/>
        <w:tabs>
          <w:tab w:val="left" w:pos="165"/>
        </w:tabs>
        <w:suppressAutoHyphens/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hAnsi="Arial" w:cs="Arial"/>
          <w:sz w:val="24"/>
          <w:szCs w:val="24"/>
        </w:rPr>
        <w:t xml:space="preserve">w Powiatowym Urzędzie Pracy w Sztumie z/s </w:t>
      </w:r>
      <w:r w:rsidR="007B7707" w:rsidRPr="001263F5">
        <w:rPr>
          <w:rFonts w:ascii="Arial" w:hAnsi="Arial" w:cs="Arial"/>
          <w:sz w:val="24"/>
          <w:szCs w:val="24"/>
        </w:rPr>
        <w:t>w Dzierzgoniu;</w:t>
      </w:r>
    </w:p>
    <w:p w14:paraId="36705220" w14:textId="7D55BCD7" w:rsidR="009661D5" w:rsidRPr="001263F5" w:rsidRDefault="002E61D1" w:rsidP="00A20140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191288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3A" w:rsidRPr="001263F5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BD273A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9661D5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>będę</w:t>
      </w:r>
      <w:r w:rsidR="00BD273A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142207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3A" w:rsidRPr="001263F5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9661D5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nie będę</w:t>
      </w:r>
      <w:r w:rsidR="00E71494" w:rsidRPr="001263F5">
        <w:rPr>
          <w:rFonts w:ascii="Arial" w:eastAsia="Lucida Sans Unicode" w:hAnsi="Arial" w:cs="Arial"/>
          <w:b/>
          <w:sz w:val="24"/>
          <w:szCs w:val="24"/>
        </w:rPr>
        <w:t>*</w:t>
      </w:r>
      <w:r w:rsidR="009661D5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9661D5" w:rsidRPr="001263F5">
        <w:rPr>
          <w:rFonts w:ascii="Arial" w:eastAsia="Times New Roman" w:hAnsi="Arial" w:cs="Arial"/>
          <w:sz w:val="24"/>
          <w:szCs w:val="24"/>
          <w:lang w:eastAsia="ar-SA"/>
        </w:rPr>
        <w:t>podatnikiem podatku VAT</w:t>
      </w:r>
      <w:r w:rsidR="00DE1D23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>;</w:t>
      </w:r>
    </w:p>
    <w:p w14:paraId="0E0B5910" w14:textId="5D3A7ED6" w:rsidR="009661D5" w:rsidRPr="001263F5" w:rsidRDefault="002E61D1" w:rsidP="00A20140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-103102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3A" w:rsidRPr="001263F5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BD273A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9661D5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>będę</w:t>
      </w:r>
      <w:r w:rsidR="00BD273A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-36792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3A" w:rsidRPr="001263F5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9661D5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nie będę</w:t>
      </w:r>
      <w:r w:rsidR="00E71494" w:rsidRPr="001263F5">
        <w:rPr>
          <w:rFonts w:ascii="Arial" w:eastAsia="Lucida Sans Unicode" w:hAnsi="Arial" w:cs="Arial"/>
          <w:b/>
          <w:sz w:val="24"/>
          <w:szCs w:val="24"/>
        </w:rPr>
        <w:t>*</w:t>
      </w:r>
      <w:r w:rsidR="009661D5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dokonywał(a) odliczenia podatku VAT naliczonego od zakupionych w ramach otrzymanego</w:t>
      </w:r>
      <w:r w:rsidR="00DE1D23" w:rsidRPr="001263F5">
        <w:rPr>
          <w:rFonts w:ascii="Arial" w:eastAsia="Times New Roman" w:hAnsi="Arial" w:cs="Arial"/>
          <w:sz w:val="24"/>
          <w:szCs w:val="24"/>
          <w:lang w:eastAsia="ar-SA"/>
        </w:rPr>
        <w:t xml:space="preserve"> dofinansowania towarów i usług;</w:t>
      </w:r>
    </w:p>
    <w:p w14:paraId="7EA53EFF" w14:textId="043EA290" w:rsidR="00EF529B" w:rsidRPr="001263F5" w:rsidRDefault="002E61D1" w:rsidP="007F51C3">
      <w:pPr>
        <w:numPr>
          <w:ilvl w:val="0"/>
          <w:numId w:val="8"/>
        </w:numPr>
        <w:suppressLineNumbers/>
        <w:tabs>
          <w:tab w:val="left" w:pos="165"/>
        </w:tabs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-137531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3A" w:rsidRPr="001263F5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BD273A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DE1D23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>w</w:t>
      </w:r>
      <w:r w:rsidR="000D3F13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>yrażam zgodę</w:t>
      </w:r>
      <w:r w:rsidR="00BD273A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142553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3A" w:rsidRPr="001263F5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BD273A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0D3F13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>nie wyrażam zgody</w:t>
      </w:r>
      <w:r w:rsidR="00300286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-18821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286" w:rsidRPr="001263F5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300286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nie dotyczy</w:t>
      </w:r>
      <w:r w:rsidR="00E71494" w:rsidRPr="001263F5">
        <w:rPr>
          <w:rFonts w:ascii="Arial" w:eastAsia="Lucida Sans Unicode" w:hAnsi="Arial" w:cs="Arial"/>
          <w:b/>
          <w:sz w:val="24"/>
          <w:szCs w:val="24"/>
        </w:rPr>
        <w:t>*</w:t>
      </w:r>
      <w:r w:rsidR="000D3F13" w:rsidRPr="001263F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0D3F13" w:rsidRPr="001263F5">
        <w:rPr>
          <w:rFonts w:ascii="Arial" w:eastAsia="Times New Roman" w:hAnsi="Arial" w:cs="Arial"/>
          <w:sz w:val="24"/>
          <w:szCs w:val="24"/>
          <w:lang w:eastAsia="ar-SA"/>
        </w:rPr>
        <w:t>na przeprowadzenie wizji lokalnej w miejscu otwarcia planowanej działalności gospodarcze</w:t>
      </w:r>
      <w:r w:rsidR="00DE1D23" w:rsidRPr="001263F5">
        <w:rPr>
          <w:rFonts w:ascii="Arial" w:eastAsia="Times New Roman" w:hAnsi="Arial" w:cs="Arial"/>
          <w:sz w:val="24"/>
          <w:szCs w:val="24"/>
          <w:lang w:eastAsia="ar-SA"/>
        </w:rPr>
        <w:t>j;</w:t>
      </w:r>
    </w:p>
    <w:p w14:paraId="246EB44D" w14:textId="77777777" w:rsidR="004E3356" w:rsidRPr="001263F5" w:rsidRDefault="004E3356" w:rsidP="008F77E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4607A498" w14:textId="77777777" w:rsidR="00E3247C" w:rsidRPr="001263F5" w:rsidRDefault="00E3247C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424505" w14:textId="77777777" w:rsidR="0088453F" w:rsidRPr="001263F5" w:rsidRDefault="0088453F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/>
          <w:sz w:val="24"/>
          <w:szCs w:val="24"/>
          <w:lang w:eastAsia="ar-SA"/>
        </w:rPr>
        <w:t>…………………………………………</w:t>
      </w:r>
    </w:p>
    <w:p w14:paraId="1CEDDA8B" w14:textId="56E4D01C" w:rsidR="00D231AC" w:rsidRPr="001263F5" w:rsidRDefault="008F77ED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data</w:t>
      </w:r>
      <w:r w:rsidR="001779DB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BD273A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 </w:t>
      </w:r>
      <w:r w:rsidR="000D7446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czytelny podpis</w:t>
      </w:r>
      <w:r w:rsidR="00E3247C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CA0765" w:rsidRPr="001263F5">
        <w:rPr>
          <w:rFonts w:ascii="Arial" w:eastAsia="Times New Roman" w:hAnsi="Arial" w:cs="Arial"/>
          <w:bCs/>
          <w:sz w:val="24"/>
          <w:szCs w:val="24"/>
          <w:lang w:eastAsia="ar-SA"/>
        </w:rPr>
        <w:t>wnioskodawcy</w:t>
      </w:r>
    </w:p>
    <w:p w14:paraId="6BE5C2F6" w14:textId="77777777" w:rsidR="00D231AC" w:rsidRPr="001263F5" w:rsidRDefault="00D231AC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875479C" w14:textId="77777777" w:rsidR="00E71494" w:rsidRPr="001263F5" w:rsidRDefault="00E71494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90967" w14:textId="77777777" w:rsidR="00E71494" w:rsidRPr="001263F5" w:rsidRDefault="00E71494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FABD89" w14:textId="77777777" w:rsidR="00E71494" w:rsidRPr="001263F5" w:rsidRDefault="00E71494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461A32" w14:textId="77777777" w:rsidR="00E71494" w:rsidRPr="001263F5" w:rsidRDefault="00E71494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67B986" w14:textId="77777777" w:rsidR="00E71494" w:rsidRPr="001263F5" w:rsidRDefault="00E71494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44F67E" w14:textId="77777777" w:rsidR="00E71494" w:rsidRPr="001263F5" w:rsidRDefault="00E71494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B0E4B7" w14:textId="77777777" w:rsidR="00E71494" w:rsidRPr="001263F5" w:rsidRDefault="00E71494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430903" w14:textId="77777777" w:rsidR="00E71494" w:rsidRPr="001263F5" w:rsidRDefault="00E71494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BDA257" w14:textId="77777777" w:rsidR="00E71494" w:rsidRPr="001263F5" w:rsidRDefault="00E71494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55A1A9" w14:textId="77777777" w:rsidR="0002358D" w:rsidRPr="001263F5" w:rsidRDefault="0002358D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2771E4" w14:textId="77777777" w:rsidR="0002358D" w:rsidRPr="001263F5" w:rsidRDefault="0002358D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48F2B9" w14:textId="77777777" w:rsidR="0002358D" w:rsidRPr="001263F5" w:rsidRDefault="0002358D" w:rsidP="008F77ED">
      <w:pPr>
        <w:suppressLineNumbers/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032307" w14:textId="77777777" w:rsidR="00ED5F9C" w:rsidRPr="001263F5" w:rsidRDefault="00ED5F9C" w:rsidP="00F27606">
      <w:pPr>
        <w:widowControl w:val="0"/>
        <w:suppressAutoHyphens/>
        <w:spacing w:after="0" w:line="240" w:lineRule="auto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1963A421" w14:textId="77777777" w:rsidR="003C4EF1" w:rsidRPr="001263F5" w:rsidRDefault="003C4EF1" w:rsidP="001779DB">
      <w:pPr>
        <w:widowControl w:val="0"/>
        <w:suppressAutoHyphens/>
        <w:spacing w:after="0" w:line="360" w:lineRule="auto"/>
        <w:rPr>
          <w:rFonts w:ascii="Arial" w:eastAsia="Lucida Sans Unicode" w:hAnsi="Arial" w:cs="Tahoma"/>
          <w:b/>
          <w:sz w:val="24"/>
          <w:szCs w:val="24"/>
        </w:rPr>
      </w:pPr>
    </w:p>
    <w:p w14:paraId="17C49A72" w14:textId="77777777" w:rsidR="00300286" w:rsidRPr="001263F5" w:rsidRDefault="00300286">
      <w:pPr>
        <w:spacing w:after="0" w:line="240" w:lineRule="auto"/>
        <w:rPr>
          <w:rFonts w:ascii="Arial" w:eastAsia="Lucida Sans Unicode" w:hAnsi="Arial" w:cs="Tahoma"/>
          <w:b/>
          <w:sz w:val="24"/>
          <w:szCs w:val="24"/>
        </w:rPr>
      </w:pPr>
      <w:r w:rsidRPr="001263F5">
        <w:rPr>
          <w:rFonts w:ascii="Arial" w:eastAsia="Lucida Sans Unicode" w:hAnsi="Arial" w:cs="Tahoma"/>
          <w:b/>
          <w:sz w:val="24"/>
          <w:szCs w:val="24"/>
        </w:rPr>
        <w:br w:type="page"/>
      </w:r>
    </w:p>
    <w:p w14:paraId="56A8015B" w14:textId="148EDC36" w:rsidR="004E3356" w:rsidRPr="001263F5" w:rsidRDefault="0002358D" w:rsidP="00300286">
      <w:pPr>
        <w:widowControl w:val="0"/>
        <w:suppressAutoHyphens/>
        <w:spacing w:after="0" w:line="360" w:lineRule="auto"/>
        <w:rPr>
          <w:rFonts w:ascii="Arial" w:eastAsia="Lucida Sans Unicode" w:hAnsi="Arial" w:cs="Tahoma"/>
          <w:b/>
          <w:sz w:val="24"/>
          <w:szCs w:val="24"/>
        </w:rPr>
      </w:pPr>
      <w:r w:rsidRPr="001263F5">
        <w:rPr>
          <w:rFonts w:ascii="Arial" w:eastAsia="Lucida Sans Unicode" w:hAnsi="Arial" w:cs="Tahoma"/>
          <w:b/>
          <w:sz w:val="24"/>
          <w:szCs w:val="24"/>
        </w:rPr>
        <w:lastRenderedPageBreak/>
        <w:t>Z</w:t>
      </w:r>
      <w:r w:rsidR="00D231AC" w:rsidRPr="001263F5">
        <w:rPr>
          <w:rFonts w:ascii="Arial" w:eastAsia="Lucida Sans Unicode" w:hAnsi="Arial" w:cs="Tahoma"/>
          <w:b/>
          <w:sz w:val="24"/>
          <w:szCs w:val="24"/>
        </w:rPr>
        <w:t xml:space="preserve">ałącznik nr </w:t>
      </w:r>
      <w:r w:rsidR="00300286" w:rsidRPr="001263F5">
        <w:rPr>
          <w:rFonts w:ascii="Arial" w:eastAsia="Lucida Sans Unicode" w:hAnsi="Arial" w:cs="Tahoma"/>
          <w:b/>
          <w:sz w:val="24"/>
          <w:szCs w:val="24"/>
        </w:rPr>
        <w:t>2</w:t>
      </w:r>
      <w:r w:rsidR="001007F4" w:rsidRPr="001263F5">
        <w:rPr>
          <w:rFonts w:ascii="Arial" w:eastAsia="Lucida Sans Unicode" w:hAnsi="Arial" w:cs="Tahoma"/>
          <w:b/>
          <w:sz w:val="24"/>
          <w:szCs w:val="24"/>
        </w:rPr>
        <w:t xml:space="preserve"> </w:t>
      </w:r>
      <w:r w:rsidR="004E3356" w:rsidRPr="002E61D1">
        <w:rPr>
          <w:rFonts w:ascii="Arial" w:eastAsia="Lucida Sans Unicode" w:hAnsi="Arial" w:cs="Tahoma"/>
          <w:bCs/>
          <w:sz w:val="24"/>
          <w:szCs w:val="24"/>
        </w:rPr>
        <w:t>do wniosku o przyznanie środków na podjęcie działalności gospodarczej</w:t>
      </w:r>
    </w:p>
    <w:p w14:paraId="0648D2EF" w14:textId="77777777" w:rsidR="004E3356" w:rsidRPr="001263F5" w:rsidRDefault="00773062" w:rsidP="00C82B09">
      <w:pPr>
        <w:widowControl w:val="0"/>
        <w:shd w:val="clear" w:color="auto" w:fill="FFFFFF"/>
        <w:tabs>
          <w:tab w:val="left" w:leader="dot" w:pos="-23090"/>
        </w:tabs>
        <w:suppressAutoHyphens/>
        <w:autoSpaceDE w:val="0"/>
        <w:spacing w:after="0" w:line="360" w:lineRule="auto"/>
        <w:ind w:left="5664"/>
        <w:rPr>
          <w:rFonts w:ascii="Times New Roman" w:eastAsia="Times New Roman" w:hAnsi="Times New Roman"/>
          <w:sz w:val="20"/>
          <w:szCs w:val="20"/>
          <w:lang w:eastAsia="ar-SA"/>
        </w:rPr>
      </w:pPr>
      <w:r w:rsidRPr="001263F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32D0CA41" w14:textId="77777777" w:rsidR="004E3356" w:rsidRPr="001263F5" w:rsidRDefault="00142F45" w:rsidP="001007F4">
      <w:pPr>
        <w:widowControl w:val="0"/>
        <w:shd w:val="clear" w:color="auto" w:fill="FFFFFF"/>
        <w:suppressAutoHyphens/>
        <w:autoSpaceDE w:val="0"/>
        <w:spacing w:after="0" w:line="360" w:lineRule="auto"/>
        <w:ind w:left="2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Oświadczenie współmałżonka/ki wnioskodawcy </w:t>
      </w:r>
      <w:bookmarkStart w:id="0" w:name="_Hlk173740867"/>
      <w:r w:rsidRPr="001263F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 przyznanie środków na podjęcie działalności gospodarczej</w:t>
      </w:r>
      <w:bookmarkEnd w:id="0"/>
    </w:p>
    <w:p w14:paraId="0EEBF8A2" w14:textId="77777777" w:rsidR="00DC0414" w:rsidRPr="001263F5" w:rsidRDefault="00DC0414" w:rsidP="00C82B0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BBCF551" w14:textId="77777777" w:rsidR="006B5A2B" w:rsidRPr="001263F5" w:rsidRDefault="004E3356" w:rsidP="007F51C3">
      <w:pPr>
        <w:widowControl w:val="0"/>
        <w:shd w:val="clear" w:color="auto" w:fill="FFFFFF"/>
        <w:tabs>
          <w:tab w:val="left" w:leader="dot" w:pos="9638"/>
        </w:tabs>
        <w:suppressAutoHyphens/>
        <w:autoSpaceDE w:val="0"/>
        <w:spacing w:after="0" w:line="360" w:lineRule="auto"/>
        <w:contextualSpacing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Ja niżej podpisany/na/ </w:t>
      </w:r>
      <w:r w:rsidR="006B5A2B" w:rsidRPr="001263F5">
        <w:rPr>
          <w:rFonts w:ascii="Arial" w:eastAsia="Times New Roman" w:hAnsi="Arial" w:cs="Arial"/>
          <w:spacing w:val="-1"/>
          <w:sz w:val="24"/>
          <w:szCs w:val="24"/>
          <w:lang w:eastAsia="ar-SA"/>
        </w:rPr>
        <w:tab/>
      </w:r>
    </w:p>
    <w:p w14:paraId="0DAE0A3D" w14:textId="7ABA868F" w:rsidR="004E3356" w:rsidRPr="001263F5" w:rsidRDefault="006B5A2B" w:rsidP="007F51C3">
      <w:pPr>
        <w:widowControl w:val="0"/>
        <w:shd w:val="clear" w:color="auto" w:fill="FFFFFF"/>
        <w:tabs>
          <w:tab w:val="left" w:leader="dot" w:pos="9638"/>
        </w:tabs>
        <w:suppressAutoHyphens/>
        <w:autoSpaceDE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adres </w:t>
      </w:r>
      <w:r w:rsidRPr="001263F5">
        <w:rPr>
          <w:rFonts w:ascii="Arial" w:eastAsia="Times New Roman" w:hAnsi="Arial" w:cs="Arial"/>
          <w:spacing w:val="-1"/>
          <w:sz w:val="24"/>
          <w:szCs w:val="24"/>
          <w:lang w:eastAsia="ar-SA"/>
        </w:rPr>
        <w:tab/>
      </w:r>
    </w:p>
    <w:p w14:paraId="68CB8027" w14:textId="77777777" w:rsidR="001007F4" w:rsidRPr="001263F5" w:rsidRDefault="001007F4" w:rsidP="00C82B09">
      <w:pPr>
        <w:widowControl w:val="0"/>
        <w:shd w:val="clear" w:color="auto" w:fill="FFFFFF"/>
        <w:suppressAutoHyphens/>
        <w:autoSpaceDE w:val="0"/>
        <w:spacing w:after="0" w:line="360" w:lineRule="auto"/>
        <w:ind w:left="24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0E0DB63" w14:textId="49BCD64D" w:rsidR="006B5A2B" w:rsidRPr="001263F5" w:rsidRDefault="006B5A2B" w:rsidP="007F51C3">
      <w:pPr>
        <w:widowControl w:val="0"/>
        <w:tabs>
          <w:tab w:val="left" w:leader="dot" w:pos="9356"/>
        </w:tabs>
        <w:suppressAutoHyphens/>
        <w:spacing w:after="0" w:line="360" w:lineRule="auto"/>
        <w:outlineLvl w:val="0"/>
        <w:rPr>
          <w:rFonts w:ascii="Arial" w:eastAsia="Lucida Sans Unicode" w:hAnsi="Arial" w:cs="Tahoma"/>
          <w:sz w:val="24"/>
          <w:szCs w:val="24"/>
        </w:rPr>
      </w:pPr>
      <w:r w:rsidRPr="001263F5">
        <w:rPr>
          <w:rFonts w:ascii="Arial" w:hAnsi="Arial" w:cs="Arial"/>
          <w:bCs/>
          <w:sz w:val="24"/>
          <w:szCs w:val="24"/>
          <w:lang w:bidi="en-US"/>
        </w:rPr>
        <w:t xml:space="preserve">oświadczam, że </w:t>
      </w:r>
      <w:r w:rsidRPr="001263F5">
        <w:rPr>
          <w:rFonts w:ascii="Arial" w:hAnsi="Arial" w:cs="Arial"/>
          <w:sz w:val="24"/>
          <w:szCs w:val="24"/>
          <w:lang w:bidi="en-US"/>
        </w:rPr>
        <w:t xml:space="preserve">wyrażam zgodę na przyznanie </w:t>
      </w:r>
      <w:r w:rsidRPr="001263F5">
        <w:rPr>
          <w:rFonts w:ascii="Arial" w:eastAsia="Lucida Sans Unicode" w:hAnsi="Arial" w:cs="Tahoma"/>
          <w:sz w:val="24"/>
          <w:szCs w:val="24"/>
        </w:rPr>
        <w:t xml:space="preserve">środków na podjęcie działalności gospodarczej </w:t>
      </w:r>
      <w:r w:rsidRPr="001263F5">
        <w:rPr>
          <w:rFonts w:ascii="Arial" w:hAnsi="Arial" w:cs="Arial"/>
          <w:sz w:val="24"/>
          <w:szCs w:val="24"/>
          <w:lang w:bidi="en-US"/>
        </w:rPr>
        <w:t>przez Powiat Sztumski - Powiatowy Urząd Pracy w Sztumie z/s w Dzierzgoniu mojemu/jej współmałżonkowi/ce:</w:t>
      </w:r>
      <w:r w:rsidRPr="001263F5">
        <w:rPr>
          <w:rFonts w:ascii="Arial" w:hAnsi="Arial" w:cs="Arial"/>
          <w:sz w:val="24"/>
          <w:szCs w:val="24"/>
          <w:lang w:bidi="en-US"/>
        </w:rPr>
        <w:tab/>
        <w:t xml:space="preserve"> </w:t>
      </w:r>
    </w:p>
    <w:p w14:paraId="0D4D306C" w14:textId="5E6E1066" w:rsidR="006B5A2B" w:rsidRPr="001263F5" w:rsidRDefault="006B5A2B">
      <w:pPr>
        <w:widowControl w:val="0"/>
        <w:shd w:val="clear" w:color="auto" w:fill="FFFFFF"/>
        <w:suppressAutoHyphens/>
        <w:autoSpaceDE w:val="0"/>
        <w:spacing w:line="360" w:lineRule="auto"/>
        <w:ind w:left="24"/>
        <w:rPr>
          <w:rFonts w:ascii="Arial" w:hAnsi="Arial" w:cs="Arial"/>
          <w:sz w:val="24"/>
          <w:szCs w:val="24"/>
          <w:lang w:bidi="en-US"/>
        </w:rPr>
      </w:pPr>
      <w:r w:rsidRPr="001263F5">
        <w:rPr>
          <w:rFonts w:ascii="Arial" w:hAnsi="Arial" w:cs="Arial"/>
          <w:sz w:val="24"/>
          <w:szCs w:val="24"/>
          <w:lang w:bidi="en-US"/>
        </w:rPr>
        <w:t xml:space="preserve">Zgadzam się na ponoszenie skutków finansowych dotyczących ewentualnej spłaty środków i należnych odsetek z naszego majątku wspólnego w przypadku </w:t>
      </w:r>
      <w:r w:rsidRPr="001263F5">
        <w:rPr>
          <w:rFonts w:ascii="Arial" w:hAnsi="Arial" w:cs="Arial"/>
          <w:sz w:val="24"/>
          <w:szCs w:val="24"/>
          <w:lang w:bidi="en-US"/>
        </w:rPr>
        <w:br/>
        <w:t>nie wywiązania się z warunków umowy.</w:t>
      </w:r>
    </w:p>
    <w:p w14:paraId="799A01C4" w14:textId="77777777" w:rsidR="00DC0414" w:rsidRPr="001263F5" w:rsidRDefault="00DC0414" w:rsidP="00C82B09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8A4FEA1" w14:textId="77777777" w:rsidR="000D7446" w:rsidRPr="001263F5" w:rsidRDefault="000D7446" w:rsidP="00C82B09">
      <w:pPr>
        <w:widowControl w:val="0"/>
        <w:shd w:val="clear" w:color="auto" w:fill="FFFFFF"/>
        <w:suppressAutoHyphens/>
        <w:autoSpaceDE w:val="0"/>
        <w:spacing w:after="0" w:line="360" w:lineRule="auto"/>
        <w:ind w:left="2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C9273B" w14:textId="77777777" w:rsidR="004E3356" w:rsidRPr="001263F5" w:rsidRDefault="00FE1118" w:rsidP="00C82B09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63F5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</w:t>
      </w:r>
    </w:p>
    <w:p w14:paraId="7189CAA9" w14:textId="290A1C1C" w:rsidR="007B7707" w:rsidRPr="001263F5" w:rsidRDefault="00C82B09" w:rsidP="001007F4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Arial" w:eastAsia="Lucida Sans Unicode" w:hAnsi="Arial" w:cs="Tahoma"/>
          <w:b/>
          <w:sz w:val="16"/>
          <w:szCs w:val="16"/>
        </w:rPr>
      </w:pPr>
      <w:r w:rsidRPr="001263F5">
        <w:rPr>
          <w:rFonts w:ascii="Arial" w:eastAsia="Times New Roman" w:hAnsi="Arial" w:cs="Arial"/>
          <w:spacing w:val="-1"/>
          <w:sz w:val="24"/>
          <w:szCs w:val="24"/>
          <w:lang w:eastAsia="ar-SA"/>
        </w:rPr>
        <w:t>data</w:t>
      </w:r>
      <w:r w:rsidR="006B5A2B" w:rsidRPr="001263F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i </w:t>
      </w:r>
      <w:r w:rsidR="0016753D" w:rsidRPr="001263F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czytelny </w:t>
      </w:r>
      <w:r w:rsidR="004E3356" w:rsidRPr="001263F5">
        <w:rPr>
          <w:rFonts w:ascii="Arial" w:eastAsia="Times New Roman" w:hAnsi="Arial" w:cs="Arial"/>
          <w:spacing w:val="-1"/>
          <w:sz w:val="24"/>
          <w:szCs w:val="24"/>
          <w:lang w:eastAsia="ar-SA"/>
        </w:rPr>
        <w:t>podpis</w:t>
      </w:r>
      <w:r w:rsidRPr="001263F5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  <w:r w:rsidR="00CA0765" w:rsidRPr="001263F5">
        <w:rPr>
          <w:rFonts w:ascii="Arial" w:eastAsia="Times New Roman" w:hAnsi="Arial" w:cs="Arial"/>
          <w:spacing w:val="-1"/>
          <w:sz w:val="24"/>
          <w:szCs w:val="24"/>
          <w:lang w:eastAsia="ar-SA"/>
        </w:rPr>
        <w:t>współmałżonk</w:t>
      </w:r>
      <w:r w:rsidR="006B5A2B" w:rsidRPr="001263F5">
        <w:rPr>
          <w:rFonts w:ascii="Arial" w:eastAsia="Times New Roman" w:hAnsi="Arial" w:cs="Arial"/>
          <w:spacing w:val="-1"/>
          <w:sz w:val="24"/>
          <w:szCs w:val="24"/>
          <w:lang w:eastAsia="ar-SA"/>
        </w:rPr>
        <w:t>i/</w:t>
      </w:r>
      <w:r w:rsidR="00CA0765" w:rsidRPr="001263F5">
        <w:rPr>
          <w:rFonts w:ascii="Arial" w:eastAsia="Times New Roman" w:hAnsi="Arial" w:cs="Arial"/>
          <w:spacing w:val="-1"/>
          <w:sz w:val="24"/>
          <w:szCs w:val="24"/>
          <w:lang w:eastAsia="ar-SA"/>
        </w:rPr>
        <w:t>a wnioskodawcy</w:t>
      </w:r>
    </w:p>
    <w:p w14:paraId="4E30A51D" w14:textId="77777777" w:rsidR="007B7707" w:rsidRPr="001263F5" w:rsidRDefault="007B7707" w:rsidP="004E3356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3B3B1CC8" w14:textId="77777777" w:rsidR="006D593C" w:rsidRPr="001263F5" w:rsidRDefault="006D593C" w:rsidP="004E3356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65CBF6ED" w14:textId="77777777" w:rsidR="006D593C" w:rsidRPr="001263F5" w:rsidRDefault="006D593C" w:rsidP="004E3356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5CCCCCDE" w14:textId="77777777" w:rsidR="008474F2" w:rsidRPr="001263F5" w:rsidRDefault="008474F2" w:rsidP="004E3356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37DC5AA2" w14:textId="77777777" w:rsidR="008C7379" w:rsidRPr="001263F5" w:rsidRDefault="008C7379" w:rsidP="004E3356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1B8DC79B" w14:textId="77777777" w:rsidR="008C7379" w:rsidRPr="001263F5" w:rsidRDefault="008C7379" w:rsidP="004E3356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292F351D" w14:textId="77777777" w:rsidR="00662CB7" w:rsidRPr="001263F5" w:rsidRDefault="00662CB7" w:rsidP="004E3356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13156F08" w14:textId="77777777" w:rsidR="008474F2" w:rsidRPr="001263F5" w:rsidRDefault="008474F2" w:rsidP="004E3356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3851430C" w14:textId="77777777" w:rsidR="003F5C2C" w:rsidRPr="001263F5" w:rsidRDefault="003F5C2C" w:rsidP="004E3356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20860598" w14:textId="77777777" w:rsidR="00ED5F9C" w:rsidRPr="001263F5" w:rsidRDefault="00ED5F9C" w:rsidP="004E3356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509150B7" w14:textId="77777777" w:rsidR="00ED5F9C" w:rsidRPr="001263F5" w:rsidRDefault="00ED5F9C" w:rsidP="004E3356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Tahoma"/>
          <w:b/>
          <w:sz w:val="16"/>
          <w:szCs w:val="16"/>
        </w:rPr>
      </w:pPr>
    </w:p>
    <w:p w14:paraId="71D254AB" w14:textId="77777777" w:rsidR="00F27606" w:rsidRPr="001263F5" w:rsidRDefault="00FE1118" w:rsidP="004E3356">
      <w:pPr>
        <w:widowControl w:val="0"/>
        <w:suppressAutoHyphens/>
        <w:spacing w:after="0" w:line="240" w:lineRule="auto"/>
        <w:jc w:val="right"/>
        <w:outlineLvl w:val="0"/>
        <w:rPr>
          <w:rFonts w:ascii="Arial" w:eastAsia="Lucida Sans Unicode" w:hAnsi="Arial" w:cs="Tahoma"/>
          <w:b/>
          <w:sz w:val="16"/>
          <w:szCs w:val="16"/>
        </w:rPr>
      </w:pPr>
      <w:r w:rsidRPr="001263F5">
        <w:rPr>
          <w:rFonts w:ascii="Arial" w:eastAsia="Lucida Sans Unicode" w:hAnsi="Arial" w:cs="Tahoma"/>
          <w:b/>
          <w:sz w:val="16"/>
          <w:szCs w:val="16"/>
        </w:rPr>
        <w:br w:type="page"/>
      </w:r>
    </w:p>
    <w:p w14:paraId="2D071C4F" w14:textId="4A7ECC8F" w:rsidR="00CA6A34" w:rsidRPr="001263F5" w:rsidRDefault="004E3356" w:rsidP="00CA0765">
      <w:pPr>
        <w:widowControl w:val="0"/>
        <w:suppressAutoHyphens/>
        <w:spacing w:after="0" w:line="360" w:lineRule="auto"/>
        <w:outlineLvl w:val="0"/>
        <w:rPr>
          <w:rFonts w:ascii="Arial" w:eastAsia="Lucida Sans Unicode" w:hAnsi="Arial" w:cs="Tahoma"/>
          <w:b/>
          <w:sz w:val="24"/>
          <w:szCs w:val="24"/>
        </w:rPr>
      </w:pPr>
      <w:r w:rsidRPr="001263F5">
        <w:rPr>
          <w:rFonts w:ascii="Arial" w:eastAsia="Lucida Sans Unicode" w:hAnsi="Arial" w:cs="Tahoma"/>
          <w:b/>
          <w:sz w:val="24"/>
          <w:szCs w:val="24"/>
        </w:rPr>
        <w:lastRenderedPageBreak/>
        <w:t xml:space="preserve">Załącznik nr </w:t>
      </w:r>
      <w:r w:rsidR="00300286" w:rsidRPr="001263F5">
        <w:rPr>
          <w:rFonts w:ascii="Arial" w:eastAsia="Lucida Sans Unicode" w:hAnsi="Arial" w:cs="Tahoma"/>
          <w:b/>
          <w:sz w:val="24"/>
          <w:szCs w:val="24"/>
        </w:rPr>
        <w:t>3</w:t>
      </w:r>
      <w:r w:rsidR="00CA0765" w:rsidRPr="001263F5">
        <w:rPr>
          <w:rFonts w:ascii="Arial" w:eastAsia="Lucida Sans Unicode" w:hAnsi="Arial" w:cs="Tahoma"/>
          <w:b/>
          <w:sz w:val="24"/>
          <w:szCs w:val="24"/>
        </w:rPr>
        <w:t xml:space="preserve"> </w:t>
      </w:r>
      <w:r w:rsidRPr="002E61D1">
        <w:rPr>
          <w:rFonts w:ascii="Arial" w:eastAsia="Lucida Sans Unicode" w:hAnsi="Arial" w:cs="Tahoma"/>
          <w:bCs/>
          <w:sz w:val="24"/>
          <w:szCs w:val="24"/>
        </w:rPr>
        <w:t>do wniosku o przyznanie środków na pod</w:t>
      </w:r>
      <w:r w:rsidR="00AE6E60" w:rsidRPr="002E61D1">
        <w:rPr>
          <w:rFonts w:ascii="Arial" w:eastAsia="Lucida Sans Unicode" w:hAnsi="Arial" w:cs="Tahoma"/>
          <w:bCs/>
          <w:sz w:val="24"/>
          <w:szCs w:val="24"/>
        </w:rPr>
        <w:t>jęcie działalności gospodarczej</w:t>
      </w:r>
    </w:p>
    <w:p w14:paraId="04D5C3AA" w14:textId="77777777" w:rsidR="00AE6E60" w:rsidRPr="001263F5" w:rsidRDefault="00AE6E60" w:rsidP="00C82B09">
      <w:pPr>
        <w:widowControl w:val="0"/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</w:rPr>
      </w:pPr>
    </w:p>
    <w:p w14:paraId="17C016BE" w14:textId="77777777" w:rsidR="00AE6E60" w:rsidRPr="001263F5" w:rsidRDefault="00AE6E60" w:rsidP="00C82B09">
      <w:pPr>
        <w:widowControl w:val="0"/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</w:rPr>
      </w:pPr>
    </w:p>
    <w:p w14:paraId="3F354387" w14:textId="77777777" w:rsidR="00A55A4D" w:rsidRPr="001263F5" w:rsidRDefault="00A55A4D" w:rsidP="00A55A4D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 xml:space="preserve">………………………………………… </w:t>
      </w:r>
    </w:p>
    <w:p w14:paraId="796C56F9" w14:textId="77777777" w:rsidR="00A55A4D" w:rsidRPr="001263F5" w:rsidRDefault="00A55A4D" w:rsidP="00A55A4D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>miejscowość i data</w:t>
      </w:r>
      <w:r w:rsidRPr="001263F5">
        <w:rPr>
          <w:rFonts w:ascii="Arial" w:eastAsia="Lucida Sans Unicode" w:hAnsi="Arial" w:cs="Arial"/>
          <w:sz w:val="24"/>
          <w:szCs w:val="24"/>
        </w:rPr>
        <w:tab/>
      </w:r>
      <w:r w:rsidRPr="001263F5">
        <w:rPr>
          <w:rFonts w:ascii="Arial" w:eastAsia="Lucida Sans Unicode" w:hAnsi="Arial" w:cs="Arial"/>
          <w:sz w:val="24"/>
          <w:szCs w:val="24"/>
        </w:rPr>
        <w:tab/>
      </w:r>
    </w:p>
    <w:p w14:paraId="4C5192DB" w14:textId="77777777" w:rsidR="00A55A4D" w:rsidRPr="001263F5" w:rsidRDefault="00A55A4D" w:rsidP="00A55A4D">
      <w:pPr>
        <w:spacing w:line="360" w:lineRule="auto"/>
        <w:contextualSpacing/>
        <w:rPr>
          <w:rFonts w:ascii="Arial" w:hAnsi="Arial" w:cs="Arial"/>
          <w:sz w:val="24"/>
          <w:szCs w:val="24"/>
          <w:lang w:eastAsia="pl-PL"/>
        </w:rPr>
      </w:pPr>
    </w:p>
    <w:p w14:paraId="707BB3E5" w14:textId="77777777" w:rsidR="00A55A4D" w:rsidRPr="001263F5" w:rsidRDefault="00A55A4D" w:rsidP="00A55A4D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>…………………………………………..</w:t>
      </w:r>
      <w:r w:rsidRPr="001263F5">
        <w:rPr>
          <w:rFonts w:ascii="Arial" w:eastAsia="Lucida Sans Unicode" w:hAnsi="Arial" w:cs="Arial"/>
          <w:sz w:val="24"/>
          <w:szCs w:val="24"/>
        </w:rPr>
        <w:tab/>
        <w:t xml:space="preserve">            </w:t>
      </w:r>
    </w:p>
    <w:p w14:paraId="54B15E50" w14:textId="77777777" w:rsidR="00A55A4D" w:rsidRPr="001263F5" w:rsidRDefault="00A55A4D" w:rsidP="00A55A4D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>imię i nazwisko</w:t>
      </w:r>
      <w:r w:rsidRPr="001263F5">
        <w:rPr>
          <w:rFonts w:ascii="Arial" w:eastAsia="Lucida Sans Unicode" w:hAnsi="Arial" w:cs="Arial"/>
          <w:sz w:val="24"/>
          <w:szCs w:val="24"/>
        </w:rPr>
        <w:tab/>
      </w:r>
    </w:p>
    <w:p w14:paraId="337C024C" w14:textId="77777777" w:rsidR="00A55A4D" w:rsidRPr="001263F5" w:rsidRDefault="00A55A4D" w:rsidP="00A55A4D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</w:p>
    <w:p w14:paraId="3770F247" w14:textId="77777777" w:rsidR="00A55A4D" w:rsidRPr="001263F5" w:rsidRDefault="00A55A4D" w:rsidP="00A55A4D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>…………………………………………..</w:t>
      </w:r>
    </w:p>
    <w:p w14:paraId="030B7160" w14:textId="77777777" w:rsidR="00A55A4D" w:rsidRPr="001263F5" w:rsidRDefault="00A55A4D" w:rsidP="00A55A4D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>adres</w:t>
      </w:r>
    </w:p>
    <w:p w14:paraId="690932B5" w14:textId="77777777" w:rsidR="00A55A4D" w:rsidRPr="001263F5" w:rsidRDefault="00A55A4D" w:rsidP="00A55A4D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</w:p>
    <w:p w14:paraId="20EB4ADC" w14:textId="77777777" w:rsidR="00A55A4D" w:rsidRPr="001263F5" w:rsidRDefault="00A55A4D" w:rsidP="00A55A4D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>…………………………………………..</w:t>
      </w:r>
    </w:p>
    <w:p w14:paraId="7DA3A320" w14:textId="77777777" w:rsidR="00A55A4D" w:rsidRPr="001263F5" w:rsidRDefault="00A55A4D" w:rsidP="00A55A4D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 w:rsidRPr="001263F5">
        <w:rPr>
          <w:rFonts w:ascii="Arial" w:eastAsia="Lucida Sans Unicode" w:hAnsi="Arial" w:cs="Arial"/>
          <w:sz w:val="24"/>
          <w:szCs w:val="24"/>
        </w:rPr>
        <w:t xml:space="preserve">PESEL </w:t>
      </w:r>
    </w:p>
    <w:p w14:paraId="09B5EE3A" w14:textId="77777777" w:rsidR="00A55A4D" w:rsidRPr="001263F5" w:rsidRDefault="00A55A4D" w:rsidP="00A55A4D">
      <w:pPr>
        <w:spacing w:line="360" w:lineRule="auto"/>
        <w:rPr>
          <w:rFonts w:ascii="Arial" w:eastAsia="Lucida Sans Unicode" w:hAnsi="Arial" w:cs="Arial"/>
          <w:sz w:val="24"/>
          <w:szCs w:val="24"/>
        </w:rPr>
      </w:pPr>
    </w:p>
    <w:p w14:paraId="2380D441" w14:textId="77777777" w:rsidR="004E3356" w:rsidRPr="001263F5" w:rsidRDefault="004E3356" w:rsidP="00C82B09">
      <w:pPr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  <w:lang w:eastAsia="ar-SA"/>
        </w:rPr>
      </w:pPr>
      <w:r w:rsidRPr="001263F5">
        <w:rPr>
          <w:rFonts w:ascii="Arial" w:eastAsia="Lucida Sans Unicode" w:hAnsi="Arial" w:cs="Tahoma"/>
          <w:sz w:val="24"/>
          <w:szCs w:val="24"/>
          <w:lang w:eastAsia="ar-SA"/>
        </w:rPr>
        <w:tab/>
      </w:r>
    </w:p>
    <w:p w14:paraId="205B8966" w14:textId="2860CCA5" w:rsidR="004E3356" w:rsidRPr="001263F5" w:rsidRDefault="004E3356" w:rsidP="006233D4">
      <w:pPr>
        <w:tabs>
          <w:tab w:val="left" w:pos="1134"/>
        </w:tabs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  <w:lang w:eastAsia="ar-SA"/>
        </w:rPr>
      </w:pPr>
      <w:r w:rsidRPr="001263F5">
        <w:rPr>
          <w:rFonts w:ascii="Arial" w:eastAsia="Lucida Sans Unicode" w:hAnsi="Arial" w:cs="Tahoma"/>
          <w:sz w:val="24"/>
          <w:szCs w:val="24"/>
          <w:lang w:eastAsia="ar-SA"/>
        </w:rPr>
        <w:t>Ja,</w:t>
      </w:r>
      <w:r w:rsidR="005570FB" w:rsidRPr="001263F5">
        <w:rPr>
          <w:rFonts w:ascii="Arial" w:eastAsia="Lucida Sans Unicode" w:hAnsi="Arial" w:cs="Tahoma"/>
          <w:sz w:val="24"/>
          <w:szCs w:val="24"/>
          <w:lang w:eastAsia="ar-SA"/>
        </w:rPr>
        <w:t xml:space="preserve"> niżej podpisany/a upoważniam: </w:t>
      </w:r>
      <w:r w:rsidR="00B27587">
        <w:rPr>
          <w:rFonts w:ascii="Arial" w:eastAsia="Lucida Sans Unicode" w:hAnsi="Arial" w:cs="Tahoma"/>
          <w:sz w:val="24"/>
          <w:szCs w:val="24"/>
          <w:lang w:eastAsia="ar-SA"/>
        </w:rPr>
        <w:t>Powiatowy Urząd P</w:t>
      </w:r>
      <w:r w:rsidR="00B27587" w:rsidRPr="001263F5">
        <w:rPr>
          <w:rFonts w:ascii="Arial" w:eastAsia="Lucida Sans Unicode" w:hAnsi="Arial" w:cs="Tahoma"/>
          <w:sz w:val="24"/>
          <w:szCs w:val="24"/>
          <w:lang w:eastAsia="ar-SA"/>
        </w:rPr>
        <w:t xml:space="preserve">racy </w:t>
      </w:r>
      <w:r w:rsidRPr="001263F5">
        <w:rPr>
          <w:rFonts w:ascii="Arial" w:eastAsia="Lucida Sans Unicode" w:hAnsi="Arial" w:cs="Tahoma"/>
          <w:sz w:val="24"/>
          <w:szCs w:val="24"/>
          <w:lang w:eastAsia="ar-SA"/>
        </w:rPr>
        <w:t xml:space="preserve">w Sztumie z siedzibą </w:t>
      </w:r>
      <w:r w:rsidR="00B27587">
        <w:rPr>
          <w:rFonts w:ascii="Arial" w:eastAsia="Lucida Sans Unicode" w:hAnsi="Arial" w:cs="Tahoma"/>
          <w:sz w:val="24"/>
          <w:szCs w:val="24"/>
          <w:lang w:eastAsia="ar-SA"/>
        </w:rPr>
        <w:br/>
      </w:r>
      <w:r w:rsidRPr="001263F5">
        <w:rPr>
          <w:rFonts w:ascii="Arial" w:eastAsia="Lucida Sans Unicode" w:hAnsi="Arial" w:cs="Tahoma"/>
          <w:sz w:val="24"/>
          <w:szCs w:val="24"/>
          <w:lang w:eastAsia="ar-SA"/>
        </w:rPr>
        <w:t>w Dzierzgoniu</w:t>
      </w:r>
      <w:r w:rsidR="00CA0765" w:rsidRPr="001263F5">
        <w:rPr>
          <w:rFonts w:ascii="Arial" w:eastAsia="Lucida Sans Unicode" w:hAnsi="Arial" w:cs="Tahoma"/>
          <w:sz w:val="24"/>
          <w:szCs w:val="24"/>
          <w:lang w:eastAsia="ar-SA"/>
        </w:rPr>
        <w:t xml:space="preserve">, </w:t>
      </w:r>
      <w:r w:rsidRPr="001263F5">
        <w:rPr>
          <w:rFonts w:ascii="Arial" w:eastAsia="Lucida Sans Unicode" w:hAnsi="Arial" w:cs="Tahoma"/>
          <w:sz w:val="24"/>
          <w:szCs w:val="24"/>
          <w:lang w:eastAsia="ar-SA"/>
        </w:rPr>
        <w:t>82-440 Dzierzgoń</w:t>
      </w:r>
      <w:r w:rsidR="004E0A98" w:rsidRPr="001263F5">
        <w:rPr>
          <w:rFonts w:ascii="Arial" w:eastAsia="Lucida Sans Unicode" w:hAnsi="Arial" w:cs="Tahoma"/>
          <w:sz w:val="24"/>
          <w:szCs w:val="24"/>
          <w:lang w:eastAsia="ar-SA"/>
        </w:rPr>
        <w:t>,</w:t>
      </w:r>
      <w:r w:rsidR="00E54A2F" w:rsidRPr="001263F5">
        <w:rPr>
          <w:rFonts w:ascii="Arial" w:eastAsia="Lucida Sans Unicode" w:hAnsi="Arial" w:cs="Tahoma"/>
          <w:sz w:val="24"/>
          <w:szCs w:val="24"/>
          <w:lang w:eastAsia="ar-SA"/>
        </w:rPr>
        <w:t xml:space="preserve"> </w:t>
      </w:r>
      <w:r w:rsidRPr="001263F5">
        <w:rPr>
          <w:rFonts w:ascii="Arial" w:eastAsia="Lucida Sans Unicode" w:hAnsi="Arial" w:cs="Tahoma"/>
          <w:sz w:val="24"/>
          <w:szCs w:val="24"/>
          <w:lang w:eastAsia="ar-SA"/>
        </w:rPr>
        <w:t>ul.</w:t>
      </w:r>
      <w:r w:rsidR="00E54A2F" w:rsidRPr="001263F5">
        <w:rPr>
          <w:rFonts w:ascii="Arial" w:eastAsia="Lucida Sans Unicode" w:hAnsi="Arial" w:cs="Tahoma"/>
          <w:sz w:val="24"/>
          <w:szCs w:val="24"/>
          <w:lang w:eastAsia="ar-SA"/>
        </w:rPr>
        <w:t xml:space="preserve"> Tadeusza Zawadzkiego „Zośki”</w:t>
      </w:r>
      <w:r w:rsidRPr="001263F5">
        <w:rPr>
          <w:rFonts w:ascii="Arial" w:eastAsia="Lucida Sans Unicode" w:hAnsi="Arial" w:cs="Tahoma"/>
          <w:sz w:val="24"/>
          <w:szCs w:val="24"/>
          <w:lang w:eastAsia="ar-SA"/>
        </w:rPr>
        <w:t xml:space="preserve"> 11</w:t>
      </w:r>
    </w:p>
    <w:p w14:paraId="72B2C1FA" w14:textId="77777777" w:rsidR="004E3356" w:rsidRPr="001263F5" w:rsidRDefault="004E3356" w:rsidP="00C82B09">
      <w:pPr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  <w:lang w:eastAsia="ar-SA"/>
        </w:rPr>
      </w:pPr>
      <w:r w:rsidRPr="001263F5">
        <w:rPr>
          <w:rFonts w:ascii="Arial" w:eastAsia="Lucida Sans Unicode" w:hAnsi="Arial" w:cs="Tahoma"/>
          <w:sz w:val="24"/>
          <w:szCs w:val="24"/>
          <w:lang w:eastAsia="ar-SA"/>
        </w:rPr>
        <w:t>do wystąpienia do Krajowego Rejestru Długów Biura Informacji Gospodarczej</w:t>
      </w:r>
      <w:r w:rsidR="00735409" w:rsidRPr="001263F5">
        <w:rPr>
          <w:rFonts w:ascii="Arial" w:eastAsia="Lucida Sans Unicode" w:hAnsi="Arial" w:cs="Tahoma"/>
          <w:sz w:val="24"/>
          <w:szCs w:val="24"/>
          <w:lang w:eastAsia="ar-SA"/>
        </w:rPr>
        <w:t xml:space="preserve"> </w:t>
      </w:r>
      <w:r w:rsidRPr="001263F5">
        <w:rPr>
          <w:rFonts w:ascii="Arial" w:eastAsia="Lucida Sans Unicode" w:hAnsi="Arial" w:cs="Tahoma"/>
          <w:sz w:val="24"/>
          <w:szCs w:val="24"/>
          <w:lang w:eastAsia="ar-SA"/>
        </w:rPr>
        <w:t xml:space="preserve">SA                           o ujawnienie informacji gospodarczych dotyczących mojej osoby.                               </w:t>
      </w:r>
    </w:p>
    <w:p w14:paraId="4EC88F4D" w14:textId="77777777" w:rsidR="00A55A4D" w:rsidRPr="001263F5" w:rsidRDefault="00A55A4D" w:rsidP="00C82B09">
      <w:pPr>
        <w:tabs>
          <w:tab w:val="left" w:pos="284"/>
        </w:tabs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  <w:lang w:eastAsia="ar-SA"/>
        </w:rPr>
      </w:pPr>
    </w:p>
    <w:p w14:paraId="7F2E63FF" w14:textId="77777777" w:rsidR="00CA0765" w:rsidRPr="001263F5" w:rsidRDefault="00C82B09" w:rsidP="00C82B09">
      <w:pPr>
        <w:tabs>
          <w:tab w:val="left" w:pos="284"/>
        </w:tabs>
        <w:suppressAutoHyphens/>
        <w:spacing w:after="0" w:line="360" w:lineRule="auto"/>
        <w:rPr>
          <w:rFonts w:ascii="Arial" w:eastAsia="Lucida Sans Unicode" w:hAnsi="Arial" w:cs="Tahoma"/>
          <w:bCs/>
          <w:sz w:val="24"/>
          <w:szCs w:val="24"/>
          <w:lang w:eastAsia="ar-SA"/>
        </w:rPr>
      </w:pPr>
      <w:r w:rsidRPr="001263F5">
        <w:rPr>
          <w:rFonts w:ascii="Arial" w:eastAsia="Lucida Sans Unicode" w:hAnsi="Arial" w:cs="Tahoma"/>
          <w:bCs/>
          <w:sz w:val="24"/>
          <w:szCs w:val="24"/>
          <w:lang w:eastAsia="ar-SA"/>
        </w:rPr>
        <w:tab/>
        <w:t xml:space="preserve">                                      </w:t>
      </w:r>
    </w:p>
    <w:p w14:paraId="31BF2479" w14:textId="77777777" w:rsidR="00CA0765" w:rsidRPr="001263F5" w:rsidRDefault="00CA0765" w:rsidP="00C82B09">
      <w:pPr>
        <w:tabs>
          <w:tab w:val="left" w:pos="284"/>
        </w:tabs>
        <w:suppressAutoHyphens/>
        <w:spacing w:after="0" w:line="360" w:lineRule="auto"/>
        <w:rPr>
          <w:rFonts w:ascii="Arial" w:eastAsia="Lucida Sans Unicode" w:hAnsi="Arial" w:cs="Tahoma"/>
          <w:bCs/>
          <w:sz w:val="24"/>
          <w:szCs w:val="24"/>
          <w:lang w:eastAsia="ar-SA"/>
        </w:rPr>
      </w:pPr>
      <w:r w:rsidRPr="001263F5">
        <w:rPr>
          <w:rFonts w:ascii="Arial" w:eastAsia="Lucida Sans Unicode" w:hAnsi="Arial" w:cs="Tahoma"/>
          <w:bCs/>
          <w:sz w:val="24"/>
          <w:szCs w:val="24"/>
          <w:lang w:eastAsia="ar-SA"/>
        </w:rPr>
        <w:t>………………………………….</w:t>
      </w:r>
    </w:p>
    <w:p w14:paraId="0CE71319" w14:textId="77777777" w:rsidR="004E3356" w:rsidRPr="001263F5" w:rsidRDefault="00C82B09" w:rsidP="00C82B09">
      <w:pPr>
        <w:tabs>
          <w:tab w:val="left" w:pos="284"/>
        </w:tabs>
        <w:suppressAutoHyphens/>
        <w:spacing w:after="0" w:line="360" w:lineRule="auto"/>
        <w:rPr>
          <w:rFonts w:ascii="Arial" w:eastAsia="Lucida Sans Unicode" w:hAnsi="Arial" w:cs="Tahoma"/>
          <w:sz w:val="24"/>
          <w:szCs w:val="24"/>
          <w:lang w:eastAsia="ar-SA"/>
        </w:rPr>
      </w:pPr>
      <w:r w:rsidRPr="001263F5">
        <w:rPr>
          <w:rFonts w:ascii="Arial" w:eastAsia="Lucida Sans Unicode" w:hAnsi="Arial" w:cs="Tahoma"/>
          <w:iCs/>
          <w:sz w:val="24"/>
          <w:szCs w:val="24"/>
          <w:lang w:eastAsia="ar-SA"/>
        </w:rPr>
        <w:t>czytelny podpis wnioskodawcy</w:t>
      </w:r>
    </w:p>
    <w:p w14:paraId="17D45118" w14:textId="77777777" w:rsidR="00ED5F9C" w:rsidRPr="001263F5" w:rsidRDefault="00ED5F9C" w:rsidP="00C82B09">
      <w:pPr>
        <w:widowControl w:val="0"/>
        <w:tabs>
          <w:tab w:val="left" w:pos="284"/>
        </w:tabs>
        <w:suppressAutoHyphens/>
        <w:spacing w:after="0" w:line="360" w:lineRule="auto"/>
        <w:rPr>
          <w:rFonts w:ascii="Arial" w:eastAsia="Lucida Sans Unicode" w:hAnsi="Arial" w:cs="Tahoma"/>
          <w:iCs/>
          <w:sz w:val="24"/>
          <w:szCs w:val="24"/>
        </w:rPr>
      </w:pPr>
    </w:p>
    <w:p w14:paraId="50FC954A" w14:textId="77777777" w:rsidR="006B5A2B" w:rsidRPr="001263F5" w:rsidRDefault="006B5A2B" w:rsidP="007F51C3">
      <w:pPr>
        <w:widowControl w:val="0"/>
        <w:suppressAutoHyphens/>
        <w:spacing w:line="360" w:lineRule="auto"/>
        <w:outlineLvl w:val="0"/>
        <w:rPr>
          <w:rFonts w:ascii="Arial" w:eastAsia="Lucida Sans Unicode" w:hAnsi="Arial" w:cs="Tahoma"/>
          <w:b/>
          <w:sz w:val="24"/>
          <w:szCs w:val="24"/>
        </w:rPr>
      </w:pPr>
    </w:p>
    <w:p w14:paraId="4AB5FE7C" w14:textId="7DD4F42B" w:rsidR="002B1BF6" w:rsidRPr="001263F5" w:rsidRDefault="006B5A2B" w:rsidP="007F51C3">
      <w:pPr>
        <w:widowControl w:val="0"/>
        <w:suppressAutoHyphens/>
        <w:spacing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1263F5" w:rsidDel="006B5A2B">
        <w:rPr>
          <w:rFonts w:ascii="Arial" w:eastAsia="Lucida Sans Unicode" w:hAnsi="Arial" w:cs="Arial"/>
          <w:b/>
          <w:sz w:val="24"/>
          <w:szCs w:val="24"/>
        </w:rPr>
        <w:t xml:space="preserve"> </w:t>
      </w:r>
    </w:p>
    <w:p w14:paraId="42F0AAC5" w14:textId="77777777" w:rsidR="00E3247C" w:rsidRPr="001263F5" w:rsidRDefault="000D3F13" w:rsidP="00A70D03">
      <w:pPr>
        <w:pStyle w:val="Akapitzlist"/>
        <w:tabs>
          <w:tab w:val="center" w:pos="4536"/>
          <w:tab w:val="left" w:pos="7516"/>
        </w:tabs>
        <w:spacing w:after="160" w:line="256" w:lineRule="auto"/>
        <w:ind w:left="0"/>
        <w:rPr>
          <w:rFonts w:ascii="Calibri" w:hAnsi="Calibri" w:cs="Calibri"/>
          <w:b/>
          <w:sz w:val="32"/>
          <w:szCs w:val="32"/>
        </w:rPr>
      </w:pPr>
      <w:r w:rsidRPr="001263F5">
        <w:rPr>
          <w:rFonts w:ascii="Calibri" w:hAnsi="Calibri" w:cs="Calibri"/>
          <w:b/>
          <w:sz w:val="32"/>
          <w:szCs w:val="32"/>
        </w:rPr>
        <w:tab/>
      </w:r>
    </w:p>
    <w:p w14:paraId="25D42B99" w14:textId="77777777" w:rsidR="000457B6" w:rsidRPr="001263F5" w:rsidRDefault="000457B6" w:rsidP="003C3975"/>
    <w:p w14:paraId="579952DD" w14:textId="77777777" w:rsidR="0002358D" w:rsidRPr="001263F5" w:rsidRDefault="0002358D" w:rsidP="003C3975"/>
    <w:p w14:paraId="300CD0A9" w14:textId="77777777" w:rsidR="0002358D" w:rsidRPr="001263F5" w:rsidRDefault="0002358D" w:rsidP="003C3975"/>
    <w:sectPr w:rsidR="0002358D" w:rsidRPr="001263F5" w:rsidSect="007F51C3">
      <w:headerReference w:type="first" r:id="rId8"/>
      <w:pgSz w:w="11906" w:h="16838"/>
      <w:pgMar w:top="993" w:right="1134" w:bottom="1276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2B965" w14:textId="77777777" w:rsidR="009272E9" w:rsidRDefault="009272E9" w:rsidP="004E3356">
      <w:pPr>
        <w:spacing w:after="0" w:line="240" w:lineRule="auto"/>
      </w:pPr>
      <w:r>
        <w:separator/>
      </w:r>
    </w:p>
  </w:endnote>
  <w:endnote w:type="continuationSeparator" w:id="0">
    <w:p w14:paraId="4B9BCA2A" w14:textId="77777777" w:rsidR="009272E9" w:rsidRDefault="009272E9" w:rsidP="004E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6213" w14:textId="77777777" w:rsidR="009272E9" w:rsidRDefault="009272E9" w:rsidP="004E3356">
      <w:pPr>
        <w:spacing w:after="0" w:line="240" w:lineRule="auto"/>
      </w:pPr>
      <w:r>
        <w:separator/>
      </w:r>
    </w:p>
  </w:footnote>
  <w:footnote w:type="continuationSeparator" w:id="0">
    <w:p w14:paraId="6761336C" w14:textId="77777777" w:rsidR="009272E9" w:rsidRDefault="009272E9" w:rsidP="004E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0370" w14:textId="77777777" w:rsidR="009272E9" w:rsidRDefault="009272E9" w:rsidP="00C67AD2">
    <w:pPr>
      <w:widowControl w:val="0"/>
      <w:suppressAutoHyphens/>
      <w:spacing w:after="0" w:line="240" w:lineRule="auto"/>
      <w:outlineLvl w:val="0"/>
      <w:rPr>
        <w:rFonts w:ascii="Arial Narrow" w:eastAsia="Times New Roman" w:hAnsi="Arial Narrow"/>
        <w:b/>
        <w:spacing w:val="108"/>
        <w:sz w:val="24"/>
        <w:szCs w:val="24"/>
        <w:lang w:eastAsia="pl-PL"/>
      </w:rPr>
    </w:pPr>
  </w:p>
  <w:p w14:paraId="0E77D7F3" w14:textId="77777777" w:rsidR="009272E9" w:rsidRDefault="009272E9" w:rsidP="00C67AD2">
    <w:pPr>
      <w:widowControl w:val="0"/>
      <w:suppressAutoHyphens/>
      <w:spacing w:after="0" w:line="240" w:lineRule="auto"/>
      <w:outlineLvl w:val="0"/>
      <w:rPr>
        <w:rFonts w:ascii="Arial Narrow" w:eastAsia="Times New Roman" w:hAnsi="Arial Narrow"/>
        <w:b/>
        <w:spacing w:val="108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B14C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371A60C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E"/>
    <w:multiLevelType w:val="multilevel"/>
    <w:tmpl w:val="181C69A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10"/>
    <w:multiLevelType w:val="multilevel"/>
    <w:tmpl w:val="71600AF6"/>
    <w:name w:val="WW8Num16"/>
    <w:lvl w:ilvl="0">
      <w:start w:val="1"/>
      <w:numFmt w:val="decimal"/>
      <w:lvlText w:val="%1."/>
      <w:lvlJc w:val="left"/>
      <w:pPr>
        <w:tabs>
          <w:tab w:val="num" w:pos="352"/>
        </w:tabs>
        <w:ind w:left="380" w:hanging="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1"/>
    <w:multiLevelType w:val="multilevel"/>
    <w:tmpl w:val="29AE561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892ACB"/>
    <w:multiLevelType w:val="hybridMultilevel"/>
    <w:tmpl w:val="9038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CB26D5"/>
    <w:multiLevelType w:val="hybridMultilevel"/>
    <w:tmpl w:val="1AD81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C048CD"/>
    <w:multiLevelType w:val="multilevel"/>
    <w:tmpl w:val="137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0D0A5872"/>
    <w:multiLevelType w:val="multilevel"/>
    <w:tmpl w:val="137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DD2A5E"/>
    <w:multiLevelType w:val="hybridMultilevel"/>
    <w:tmpl w:val="22EAD224"/>
    <w:lvl w:ilvl="0" w:tplc="2C1208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1C90818"/>
    <w:multiLevelType w:val="hybridMultilevel"/>
    <w:tmpl w:val="BBB6EED8"/>
    <w:lvl w:ilvl="0" w:tplc="88FA410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2F61A9B"/>
    <w:multiLevelType w:val="multilevel"/>
    <w:tmpl w:val="137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1B21761B"/>
    <w:multiLevelType w:val="hybridMultilevel"/>
    <w:tmpl w:val="528893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F595838"/>
    <w:multiLevelType w:val="multilevel"/>
    <w:tmpl w:val="137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FA0027F"/>
    <w:multiLevelType w:val="hybridMultilevel"/>
    <w:tmpl w:val="73608C20"/>
    <w:lvl w:ilvl="0" w:tplc="3230A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E36A8A"/>
    <w:multiLevelType w:val="multilevel"/>
    <w:tmpl w:val="2A008EBC"/>
    <w:lvl w:ilvl="0">
      <w:start w:val="1"/>
      <w:numFmt w:val="decimal"/>
      <w:lvlText w:val="%1."/>
      <w:lvlJc w:val="left"/>
      <w:pPr>
        <w:tabs>
          <w:tab w:val="num" w:pos="3843"/>
        </w:tabs>
        <w:ind w:left="3843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563"/>
        </w:tabs>
        <w:ind w:left="456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283"/>
        </w:tabs>
        <w:ind w:left="528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003"/>
        </w:tabs>
        <w:ind w:left="600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6723"/>
        </w:tabs>
        <w:ind w:left="672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443"/>
        </w:tabs>
        <w:ind w:left="7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163"/>
        </w:tabs>
        <w:ind w:left="816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883"/>
        </w:tabs>
        <w:ind w:left="888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603"/>
        </w:tabs>
        <w:ind w:left="9603" w:hanging="360"/>
      </w:pPr>
      <w:rPr>
        <w:rFonts w:hint="default"/>
      </w:rPr>
    </w:lvl>
  </w:abstractNum>
  <w:abstractNum w:abstractNumId="27" w15:restartNumberingAfterBreak="0">
    <w:nsid w:val="243420A3"/>
    <w:multiLevelType w:val="hybridMultilevel"/>
    <w:tmpl w:val="EF40F910"/>
    <w:lvl w:ilvl="0" w:tplc="2B48A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360E6"/>
    <w:multiLevelType w:val="hybridMultilevel"/>
    <w:tmpl w:val="C7580ECC"/>
    <w:lvl w:ilvl="0" w:tplc="320C8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A424B"/>
    <w:multiLevelType w:val="multilevel"/>
    <w:tmpl w:val="137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2DC764C6"/>
    <w:multiLevelType w:val="multilevel"/>
    <w:tmpl w:val="137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6410B8B"/>
    <w:multiLevelType w:val="multilevel"/>
    <w:tmpl w:val="137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3B5913F6"/>
    <w:multiLevelType w:val="multilevel"/>
    <w:tmpl w:val="137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DAB7F2A"/>
    <w:multiLevelType w:val="hybridMultilevel"/>
    <w:tmpl w:val="63DEA42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4" w15:restartNumberingAfterBreak="0">
    <w:nsid w:val="42447AC4"/>
    <w:multiLevelType w:val="hybridMultilevel"/>
    <w:tmpl w:val="CD84E9C4"/>
    <w:lvl w:ilvl="0" w:tplc="93E06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917229"/>
    <w:multiLevelType w:val="multilevel"/>
    <w:tmpl w:val="137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43C65762"/>
    <w:multiLevelType w:val="hybridMultilevel"/>
    <w:tmpl w:val="314A5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4C6B0E"/>
    <w:multiLevelType w:val="hybridMultilevel"/>
    <w:tmpl w:val="6DE44B0C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 w15:restartNumberingAfterBreak="0">
    <w:nsid w:val="46782A44"/>
    <w:multiLevelType w:val="hybridMultilevel"/>
    <w:tmpl w:val="089CB4C0"/>
    <w:lvl w:ilvl="0" w:tplc="42C4EC34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8621E6D"/>
    <w:multiLevelType w:val="hybridMultilevel"/>
    <w:tmpl w:val="F166842E"/>
    <w:lvl w:ilvl="0" w:tplc="3DFA121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25632D"/>
    <w:multiLevelType w:val="hybridMultilevel"/>
    <w:tmpl w:val="0CC06BC6"/>
    <w:lvl w:ilvl="0" w:tplc="2DF0B6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52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655438"/>
    <w:multiLevelType w:val="hybridMultilevel"/>
    <w:tmpl w:val="69CEA29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504F32EB"/>
    <w:multiLevelType w:val="hybridMultilevel"/>
    <w:tmpl w:val="4566AFC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43" w15:restartNumberingAfterBreak="0">
    <w:nsid w:val="566C263C"/>
    <w:multiLevelType w:val="multilevel"/>
    <w:tmpl w:val="137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571636C7"/>
    <w:multiLevelType w:val="hybridMultilevel"/>
    <w:tmpl w:val="7D44FF4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9E16408"/>
    <w:multiLevelType w:val="hybridMultilevel"/>
    <w:tmpl w:val="195061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7D0DD6"/>
    <w:multiLevelType w:val="hybridMultilevel"/>
    <w:tmpl w:val="42BEC01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7" w15:restartNumberingAfterBreak="0">
    <w:nsid w:val="5C421A95"/>
    <w:multiLevelType w:val="multilevel"/>
    <w:tmpl w:val="137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634D5805"/>
    <w:multiLevelType w:val="hybridMultilevel"/>
    <w:tmpl w:val="1E282BF4"/>
    <w:lvl w:ilvl="0" w:tplc="7344995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A00CB4"/>
    <w:multiLevelType w:val="hybridMultilevel"/>
    <w:tmpl w:val="1BFE3014"/>
    <w:lvl w:ilvl="0" w:tplc="2E76B264">
      <w:start w:val="1"/>
      <w:numFmt w:val="bullet"/>
      <w:lvlText w:val=""/>
      <w:lvlJc w:val="left"/>
      <w:pPr>
        <w:ind w:left="2194" w:hanging="360"/>
      </w:pPr>
      <w:rPr>
        <w:rFonts w:ascii="Symbol" w:hAnsi="Symbol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0" w15:restartNumberingAfterBreak="0">
    <w:nsid w:val="6A2309EF"/>
    <w:multiLevelType w:val="multilevel"/>
    <w:tmpl w:val="137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6BBC67D4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1E82445"/>
    <w:multiLevelType w:val="hybridMultilevel"/>
    <w:tmpl w:val="2CA655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3" w15:restartNumberingAfterBreak="0">
    <w:nsid w:val="74C035D8"/>
    <w:multiLevelType w:val="hybridMultilevel"/>
    <w:tmpl w:val="28FEF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D467E0"/>
    <w:multiLevelType w:val="hybridMultilevel"/>
    <w:tmpl w:val="CD88774E"/>
    <w:lvl w:ilvl="0" w:tplc="01A0A8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7820994">
    <w:abstractNumId w:val="0"/>
  </w:num>
  <w:num w:numId="2" w16cid:durableId="29454730">
    <w:abstractNumId w:val="5"/>
  </w:num>
  <w:num w:numId="3" w16cid:durableId="727921229">
    <w:abstractNumId w:val="8"/>
  </w:num>
  <w:num w:numId="4" w16cid:durableId="354306566">
    <w:abstractNumId w:val="10"/>
  </w:num>
  <w:num w:numId="5" w16cid:durableId="1988633145">
    <w:abstractNumId w:val="54"/>
  </w:num>
  <w:num w:numId="6" w16cid:durableId="1467508544">
    <w:abstractNumId w:val="44"/>
  </w:num>
  <w:num w:numId="7" w16cid:durableId="236478852">
    <w:abstractNumId w:val="21"/>
  </w:num>
  <w:num w:numId="8" w16cid:durableId="896356642">
    <w:abstractNumId w:val="48"/>
  </w:num>
  <w:num w:numId="9" w16cid:durableId="450515111">
    <w:abstractNumId w:val="36"/>
  </w:num>
  <w:num w:numId="10" w16cid:durableId="127480836">
    <w:abstractNumId w:val="45"/>
  </w:num>
  <w:num w:numId="11" w16cid:durableId="1931233846">
    <w:abstractNumId w:val="38"/>
  </w:num>
  <w:num w:numId="12" w16cid:durableId="937056684">
    <w:abstractNumId w:val="40"/>
  </w:num>
  <w:num w:numId="13" w16cid:durableId="316570657">
    <w:abstractNumId w:val="25"/>
  </w:num>
  <w:num w:numId="14" w16cid:durableId="900094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00889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82326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454629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1976927">
    <w:abstractNumId w:val="23"/>
  </w:num>
  <w:num w:numId="19" w16cid:durableId="839125732">
    <w:abstractNumId w:val="52"/>
  </w:num>
  <w:num w:numId="20" w16cid:durableId="1807813888">
    <w:abstractNumId w:val="42"/>
  </w:num>
  <w:num w:numId="21" w16cid:durableId="1129595107">
    <w:abstractNumId w:val="33"/>
  </w:num>
  <w:num w:numId="22" w16cid:durableId="1659261704">
    <w:abstractNumId w:val="51"/>
  </w:num>
  <w:num w:numId="23" w16cid:durableId="1901289134">
    <w:abstractNumId w:val="17"/>
  </w:num>
  <w:num w:numId="24" w16cid:durableId="553583606">
    <w:abstractNumId w:val="53"/>
  </w:num>
  <w:num w:numId="25" w16cid:durableId="1404838399">
    <w:abstractNumId w:val="49"/>
  </w:num>
  <w:num w:numId="26" w16cid:durableId="530218093">
    <w:abstractNumId w:val="29"/>
  </w:num>
  <w:num w:numId="27" w16cid:durableId="2067800393">
    <w:abstractNumId w:val="26"/>
  </w:num>
  <w:num w:numId="28" w16cid:durableId="718482432">
    <w:abstractNumId w:val="39"/>
  </w:num>
  <w:num w:numId="29" w16cid:durableId="128713629">
    <w:abstractNumId w:val="28"/>
  </w:num>
  <w:num w:numId="30" w16cid:durableId="1943949839">
    <w:abstractNumId w:val="16"/>
  </w:num>
  <w:num w:numId="31" w16cid:durableId="2139377746">
    <w:abstractNumId w:val="37"/>
  </w:num>
  <w:num w:numId="32" w16cid:durableId="939096454">
    <w:abstractNumId w:val="20"/>
  </w:num>
  <w:num w:numId="33" w16cid:durableId="864370702">
    <w:abstractNumId w:val="9"/>
  </w:num>
  <w:num w:numId="34" w16cid:durableId="976883216">
    <w:abstractNumId w:val="27"/>
  </w:num>
  <w:num w:numId="35" w16cid:durableId="135612810">
    <w:abstractNumId w:val="34"/>
  </w:num>
  <w:num w:numId="36" w16cid:durableId="1797026236">
    <w:abstractNumId w:val="32"/>
  </w:num>
  <w:num w:numId="37" w16cid:durableId="198516646">
    <w:abstractNumId w:val="47"/>
  </w:num>
  <w:num w:numId="38" w16cid:durableId="1406684987">
    <w:abstractNumId w:val="22"/>
  </w:num>
  <w:num w:numId="39" w16cid:durableId="1470631732">
    <w:abstractNumId w:val="19"/>
  </w:num>
  <w:num w:numId="40" w16cid:durableId="1895844816">
    <w:abstractNumId w:val="31"/>
  </w:num>
  <w:num w:numId="41" w16cid:durableId="298849217">
    <w:abstractNumId w:val="24"/>
  </w:num>
  <w:num w:numId="42" w16cid:durableId="497113919">
    <w:abstractNumId w:val="30"/>
  </w:num>
  <w:num w:numId="43" w16cid:durableId="150565402">
    <w:abstractNumId w:val="43"/>
  </w:num>
  <w:num w:numId="44" w16cid:durableId="800925682">
    <w:abstractNumId w:val="35"/>
  </w:num>
  <w:num w:numId="45" w16cid:durableId="584800597">
    <w:abstractNumId w:val="18"/>
  </w:num>
  <w:num w:numId="46" w16cid:durableId="1252855239">
    <w:abstractNumId w:val="5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567"/>
  <w:hyphenationZone w:val="425"/>
  <w:characterSpacingControl w:val="doNotCompress"/>
  <w:hdrShapeDefaults>
    <o:shapedefaults v:ext="edit" spidmax="35841" fillcolor="none [3201]" strokecolor="none [3200]">
      <v:fill color="none [3201]"/>
      <v:stroke color="none [3200]" weight="2.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356"/>
    <w:rsid w:val="00001A2B"/>
    <w:rsid w:val="00006E18"/>
    <w:rsid w:val="00007B46"/>
    <w:rsid w:val="00011936"/>
    <w:rsid w:val="00020671"/>
    <w:rsid w:val="00021306"/>
    <w:rsid w:val="0002358D"/>
    <w:rsid w:val="00045093"/>
    <w:rsid w:val="000457B6"/>
    <w:rsid w:val="00046C7B"/>
    <w:rsid w:val="00047EFD"/>
    <w:rsid w:val="000543FB"/>
    <w:rsid w:val="000655D1"/>
    <w:rsid w:val="00070C40"/>
    <w:rsid w:val="00081B3E"/>
    <w:rsid w:val="000A1B2D"/>
    <w:rsid w:val="000A25B2"/>
    <w:rsid w:val="000A523B"/>
    <w:rsid w:val="000A7165"/>
    <w:rsid w:val="000B1643"/>
    <w:rsid w:val="000C182C"/>
    <w:rsid w:val="000C536F"/>
    <w:rsid w:val="000D1E96"/>
    <w:rsid w:val="000D3F13"/>
    <w:rsid w:val="000D7446"/>
    <w:rsid w:val="000E09CC"/>
    <w:rsid w:val="000E3F9C"/>
    <w:rsid w:val="000F1170"/>
    <w:rsid w:val="000F1E95"/>
    <w:rsid w:val="000F7504"/>
    <w:rsid w:val="00100396"/>
    <w:rsid w:val="001007F4"/>
    <w:rsid w:val="0010590E"/>
    <w:rsid w:val="00110896"/>
    <w:rsid w:val="00113ECC"/>
    <w:rsid w:val="001152A5"/>
    <w:rsid w:val="00120EAF"/>
    <w:rsid w:val="001255D3"/>
    <w:rsid w:val="00125F0F"/>
    <w:rsid w:val="001263F5"/>
    <w:rsid w:val="00133111"/>
    <w:rsid w:val="001342F8"/>
    <w:rsid w:val="0013490C"/>
    <w:rsid w:val="00134E29"/>
    <w:rsid w:val="00142F45"/>
    <w:rsid w:val="00143108"/>
    <w:rsid w:val="00145E00"/>
    <w:rsid w:val="0016753D"/>
    <w:rsid w:val="0017130F"/>
    <w:rsid w:val="00175669"/>
    <w:rsid w:val="001779DB"/>
    <w:rsid w:val="00190B17"/>
    <w:rsid w:val="00195983"/>
    <w:rsid w:val="00197B8D"/>
    <w:rsid w:val="001B5D79"/>
    <w:rsid w:val="001B622A"/>
    <w:rsid w:val="001C03B0"/>
    <w:rsid w:val="001C150C"/>
    <w:rsid w:val="001D31A8"/>
    <w:rsid w:val="00212A94"/>
    <w:rsid w:val="00225C85"/>
    <w:rsid w:val="00225D0A"/>
    <w:rsid w:val="00231067"/>
    <w:rsid w:val="0023213F"/>
    <w:rsid w:val="002402F0"/>
    <w:rsid w:val="0024740A"/>
    <w:rsid w:val="002479D9"/>
    <w:rsid w:val="00253F98"/>
    <w:rsid w:val="00254A2C"/>
    <w:rsid w:val="00256589"/>
    <w:rsid w:val="002579CA"/>
    <w:rsid w:val="0027169A"/>
    <w:rsid w:val="002768F0"/>
    <w:rsid w:val="00284C21"/>
    <w:rsid w:val="002A745E"/>
    <w:rsid w:val="002B1BF6"/>
    <w:rsid w:val="002B1E5C"/>
    <w:rsid w:val="002B4905"/>
    <w:rsid w:val="002B4C23"/>
    <w:rsid w:val="002C40E7"/>
    <w:rsid w:val="002C5CB9"/>
    <w:rsid w:val="002C7B6D"/>
    <w:rsid w:val="002D0416"/>
    <w:rsid w:val="002D0C98"/>
    <w:rsid w:val="002D32BE"/>
    <w:rsid w:val="002D620A"/>
    <w:rsid w:val="002E61D1"/>
    <w:rsid w:val="002F2756"/>
    <w:rsid w:val="002F779E"/>
    <w:rsid w:val="00300286"/>
    <w:rsid w:val="00300F13"/>
    <w:rsid w:val="003038C1"/>
    <w:rsid w:val="003048DB"/>
    <w:rsid w:val="00307333"/>
    <w:rsid w:val="0031070E"/>
    <w:rsid w:val="003124E1"/>
    <w:rsid w:val="003247C4"/>
    <w:rsid w:val="00325268"/>
    <w:rsid w:val="00332CA9"/>
    <w:rsid w:val="003416FA"/>
    <w:rsid w:val="003449FD"/>
    <w:rsid w:val="00345F5A"/>
    <w:rsid w:val="00357DDE"/>
    <w:rsid w:val="00365666"/>
    <w:rsid w:val="0037041F"/>
    <w:rsid w:val="00395394"/>
    <w:rsid w:val="00397B45"/>
    <w:rsid w:val="003A75C5"/>
    <w:rsid w:val="003B11F0"/>
    <w:rsid w:val="003B6B1B"/>
    <w:rsid w:val="003C3975"/>
    <w:rsid w:val="003C41CC"/>
    <w:rsid w:val="003C4EF1"/>
    <w:rsid w:val="003D473A"/>
    <w:rsid w:val="003D5C63"/>
    <w:rsid w:val="003E5D4F"/>
    <w:rsid w:val="003E761A"/>
    <w:rsid w:val="003F052E"/>
    <w:rsid w:val="003F5C2C"/>
    <w:rsid w:val="00423A8B"/>
    <w:rsid w:val="004242B0"/>
    <w:rsid w:val="004270A1"/>
    <w:rsid w:val="00431A01"/>
    <w:rsid w:val="004379F5"/>
    <w:rsid w:val="0044616A"/>
    <w:rsid w:val="00450246"/>
    <w:rsid w:val="0045376A"/>
    <w:rsid w:val="00455EB1"/>
    <w:rsid w:val="00456CD1"/>
    <w:rsid w:val="00457A93"/>
    <w:rsid w:val="0047096F"/>
    <w:rsid w:val="004805F0"/>
    <w:rsid w:val="004840B8"/>
    <w:rsid w:val="004878B8"/>
    <w:rsid w:val="004936B0"/>
    <w:rsid w:val="00495AB9"/>
    <w:rsid w:val="004B1D84"/>
    <w:rsid w:val="004C1F5C"/>
    <w:rsid w:val="004C692E"/>
    <w:rsid w:val="004E0A98"/>
    <w:rsid w:val="004E3046"/>
    <w:rsid w:val="004E3356"/>
    <w:rsid w:val="004E3BF6"/>
    <w:rsid w:val="004E55BE"/>
    <w:rsid w:val="004F052A"/>
    <w:rsid w:val="004F764E"/>
    <w:rsid w:val="00510EB3"/>
    <w:rsid w:val="00510F7E"/>
    <w:rsid w:val="005174D1"/>
    <w:rsid w:val="00536E4B"/>
    <w:rsid w:val="00537067"/>
    <w:rsid w:val="0053735F"/>
    <w:rsid w:val="0053748B"/>
    <w:rsid w:val="00546452"/>
    <w:rsid w:val="005570FB"/>
    <w:rsid w:val="005629DD"/>
    <w:rsid w:val="005730E5"/>
    <w:rsid w:val="0057719F"/>
    <w:rsid w:val="00587004"/>
    <w:rsid w:val="005A4D2E"/>
    <w:rsid w:val="005B0CD2"/>
    <w:rsid w:val="005B19A9"/>
    <w:rsid w:val="005B7551"/>
    <w:rsid w:val="005C3D41"/>
    <w:rsid w:val="005C5CB6"/>
    <w:rsid w:val="005D254B"/>
    <w:rsid w:val="005D3F5A"/>
    <w:rsid w:val="005D449F"/>
    <w:rsid w:val="005E2705"/>
    <w:rsid w:val="005E69B5"/>
    <w:rsid w:val="00601556"/>
    <w:rsid w:val="00603C37"/>
    <w:rsid w:val="0062118B"/>
    <w:rsid w:val="006233D4"/>
    <w:rsid w:val="006265E2"/>
    <w:rsid w:val="00631533"/>
    <w:rsid w:val="00633A8C"/>
    <w:rsid w:val="00637349"/>
    <w:rsid w:val="006442A2"/>
    <w:rsid w:val="00645AF4"/>
    <w:rsid w:val="006502D3"/>
    <w:rsid w:val="00653B49"/>
    <w:rsid w:val="00653BEA"/>
    <w:rsid w:val="00653DA4"/>
    <w:rsid w:val="00662CB7"/>
    <w:rsid w:val="00663ED4"/>
    <w:rsid w:val="006647CF"/>
    <w:rsid w:val="0067381D"/>
    <w:rsid w:val="00685415"/>
    <w:rsid w:val="0069314D"/>
    <w:rsid w:val="00695FCF"/>
    <w:rsid w:val="006A091F"/>
    <w:rsid w:val="006A12DD"/>
    <w:rsid w:val="006A5228"/>
    <w:rsid w:val="006B3E9D"/>
    <w:rsid w:val="006B5A2B"/>
    <w:rsid w:val="006B6E11"/>
    <w:rsid w:val="006C2888"/>
    <w:rsid w:val="006D593C"/>
    <w:rsid w:val="006E2B08"/>
    <w:rsid w:val="006E32FD"/>
    <w:rsid w:val="006E67E7"/>
    <w:rsid w:val="006F0DEC"/>
    <w:rsid w:val="006F13D6"/>
    <w:rsid w:val="0072172F"/>
    <w:rsid w:val="00724737"/>
    <w:rsid w:val="00735409"/>
    <w:rsid w:val="007405CB"/>
    <w:rsid w:val="00740E7B"/>
    <w:rsid w:val="0075504C"/>
    <w:rsid w:val="0076219C"/>
    <w:rsid w:val="00765248"/>
    <w:rsid w:val="00773062"/>
    <w:rsid w:val="00781032"/>
    <w:rsid w:val="00782D93"/>
    <w:rsid w:val="00784F4A"/>
    <w:rsid w:val="0079195D"/>
    <w:rsid w:val="0079413F"/>
    <w:rsid w:val="007A67A3"/>
    <w:rsid w:val="007A7625"/>
    <w:rsid w:val="007B5F25"/>
    <w:rsid w:val="007B7707"/>
    <w:rsid w:val="007D10E9"/>
    <w:rsid w:val="007D4BF9"/>
    <w:rsid w:val="007E3066"/>
    <w:rsid w:val="007F3480"/>
    <w:rsid w:val="007F51C3"/>
    <w:rsid w:val="007F70EA"/>
    <w:rsid w:val="008010BB"/>
    <w:rsid w:val="00810A6B"/>
    <w:rsid w:val="008153B0"/>
    <w:rsid w:val="00821A5B"/>
    <w:rsid w:val="008252BC"/>
    <w:rsid w:val="008261AE"/>
    <w:rsid w:val="00836C82"/>
    <w:rsid w:val="008409FE"/>
    <w:rsid w:val="008417BE"/>
    <w:rsid w:val="008474F2"/>
    <w:rsid w:val="00847764"/>
    <w:rsid w:val="00852388"/>
    <w:rsid w:val="00860E71"/>
    <w:rsid w:val="00880705"/>
    <w:rsid w:val="0088453F"/>
    <w:rsid w:val="008901E9"/>
    <w:rsid w:val="008A09AA"/>
    <w:rsid w:val="008A1519"/>
    <w:rsid w:val="008A18E6"/>
    <w:rsid w:val="008A4543"/>
    <w:rsid w:val="008A7161"/>
    <w:rsid w:val="008B0537"/>
    <w:rsid w:val="008C4A52"/>
    <w:rsid w:val="008C7379"/>
    <w:rsid w:val="008D2C28"/>
    <w:rsid w:val="008E2B3A"/>
    <w:rsid w:val="008F2F31"/>
    <w:rsid w:val="008F77ED"/>
    <w:rsid w:val="00900A29"/>
    <w:rsid w:val="00904DB3"/>
    <w:rsid w:val="009077EC"/>
    <w:rsid w:val="00915111"/>
    <w:rsid w:val="00921ED8"/>
    <w:rsid w:val="00923A90"/>
    <w:rsid w:val="009240B4"/>
    <w:rsid w:val="009272E9"/>
    <w:rsid w:val="0093143F"/>
    <w:rsid w:val="0094259E"/>
    <w:rsid w:val="00942C72"/>
    <w:rsid w:val="00953ABB"/>
    <w:rsid w:val="0095692C"/>
    <w:rsid w:val="00956B5F"/>
    <w:rsid w:val="00962B76"/>
    <w:rsid w:val="00965BBD"/>
    <w:rsid w:val="009661D5"/>
    <w:rsid w:val="00971B3D"/>
    <w:rsid w:val="00981DEB"/>
    <w:rsid w:val="00982320"/>
    <w:rsid w:val="00985475"/>
    <w:rsid w:val="009A090C"/>
    <w:rsid w:val="009B1AA9"/>
    <w:rsid w:val="009B46BA"/>
    <w:rsid w:val="009D4D12"/>
    <w:rsid w:val="009E02D5"/>
    <w:rsid w:val="009F1468"/>
    <w:rsid w:val="009F4878"/>
    <w:rsid w:val="00A04AA9"/>
    <w:rsid w:val="00A1365C"/>
    <w:rsid w:val="00A13820"/>
    <w:rsid w:val="00A13EB0"/>
    <w:rsid w:val="00A20140"/>
    <w:rsid w:val="00A26929"/>
    <w:rsid w:val="00A312A6"/>
    <w:rsid w:val="00A31760"/>
    <w:rsid w:val="00A32888"/>
    <w:rsid w:val="00A336AC"/>
    <w:rsid w:val="00A46C69"/>
    <w:rsid w:val="00A55A4D"/>
    <w:rsid w:val="00A636D3"/>
    <w:rsid w:val="00A70D03"/>
    <w:rsid w:val="00A802FE"/>
    <w:rsid w:val="00A84062"/>
    <w:rsid w:val="00A85DCB"/>
    <w:rsid w:val="00A91137"/>
    <w:rsid w:val="00AB3F2F"/>
    <w:rsid w:val="00AB5A83"/>
    <w:rsid w:val="00AC609D"/>
    <w:rsid w:val="00AD3A69"/>
    <w:rsid w:val="00AD7743"/>
    <w:rsid w:val="00AE6A7F"/>
    <w:rsid w:val="00AE6E60"/>
    <w:rsid w:val="00B00E4C"/>
    <w:rsid w:val="00B1508D"/>
    <w:rsid w:val="00B17A95"/>
    <w:rsid w:val="00B20367"/>
    <w:rsid w:val="00B24814"/>
    <w:rsid w:val="00B27587"/>
    <w:rsid w:val="00B4279E"/>
    <w:rsid w:val="00B46D11"/>
    <w:rsid w:val="00B500CD"/>
    <w:rsid w:val="00B514BB"/>
    <w:rsid w:val="00B51D42"/>
    <w:rsid w:val="00B61344"/>
    <w:rsid w:val="00B63A53"/>
    <w:rsid w:val="00B671F3"/>
    <w:rsid w:val="00B7098F"/>
    <w:rsid w:val="00B734F1"/>
    <w:rsid w:val="00B82DFA"/>
    <w:rsid w:val="00B94C29"/>
    <w:rsid w:val="00BA0FFA"/>
    <w:rsid w:val="00BB2E84"/>
    <w:rsid w:val="00BB43FE"/>
    <w:rsid w:val="00BC1FBC"/>
    <w:rsid w:val="00BD273A"/>
    <w:rsid w:val="00BD65DE"/>
    <w:rsid w:val="00BD72AC"/>
    <w:rsid w:val="00BE729C"/>
    <w:rsid w:val="00C005AE"/>
    <w:rsid w:val="00C01DDD"/>
    <w:rsid w:val="00C20FEC"/>
    <w:rsid w:val="00C24522"/>
    <w:rsid w:val="00C25D6F"/>
    <w:rsid w:val="00C26635"/>
    <w:rsid w:val="00C26F93"/>
    <w:rsid w:val="00C2798B"/>
    <w:rsid w:val="00C35A49"/>
    <w:rsid w:val="00C448DC"/>
    <w:rsid w:val="00C46E12"/>
    <w:rsid w:val="00C46E48"/>
    <w:rsid w:val="00C530AB"/>
    <w:rsid w:val="00C55E17"/>
    <w:rsid w:val="00C57AAF"/>
    <w:rsid w:val="00C6359D"/>
    <w:rsid w:val="00C67AD2"/>
    <w:rsid w:val="00C729E6"/>
    <w:rsid w:val="00C82B09"/>
    <w:rsid w:val="00C94503"/>
    <w:rsid w:val="00C96D6B"/>
    <w:rsid w:val="00CA0765"/>
    <w:rsid w:val="00CA1C85"/>
    <w:rsid w:val="00CA6A34"/>
    <w:rsid w:val="00CB025E"/>
    <w:rsid w:val="00CB28CC"/>
    <w:rsid w:val="00CB3ABC"/>
    <w:rsid w:val="00CB65B7"/>
    <w:rsid w:val="00CC0356"/>
    <w:rsid w:val="00CC04E1"/>
    <w:rsid w:val="00CD19CA"/>
    <w:rsid w:val="00CD499F"/>
    <w:rsid w:val="00D231AC"/>
    <w:rsid w:val="00D2558D"/>
    <w:rsid w:val="00D27FFA"/>
    <w:rsid w:val="00D3406F"/>
    <w:rsid w:val="00D40344"/>
    <w:rsid w:val="00D479AE"/>
    <w:rsid w:val="00D62752"/>
    <w:rsid w:val="00D6501C"/>
    <w:rsid w:val="00D72A79"/>
    <w:rsid w:val="00D72B17"/>
    <w:rsid w:val="00D80411"/>
    <w:rsid w:val="00D92D2D"/>
    <w:rsid w:val="00D93627"/>
    <w:rsid w:val="00DC0414"/>
    <w:rsid w:val="00DC6458"/>
    <w:rsid w:val="00DE1D23"/>
    <w:rsid w:val="00DE37E9"/>
    <w:rsid w:val="00DE50FF"/>
    <w:rsid w:val="00DF17FE"/>
    <w:rsid w:val="00DF6914"/>
    <w:rsid w:val="00DF6FA9"/>
    <w:rsid w:val="00E00D7C"/>
    <w:rsid w:val="00E04F85"/>
    <w:rsid w:val="00E131C6"/>
    <w:rsid w:val="00E17E19"/>
    <w:rsid w:val="00E3247C"/>
    <w:rsid w:val="00E33122"/>
    <w:rsid w:val="00E4297A"/>
    <w:rsid w:val="00E456F1"/>
    <w:rsid w:val="00E51E30"/>
    <w:rsid w:val="00E54A2F"/>
    <w:rsid w:val="00E60A19"/>
    <w:rsid w:val="00E70BAE"/>
    <w:rsid w:val="00E70D34"/>
    <w:rsid w:val="00E71494"/>
    <w:rsid w:val="00E74A38"/>
    <w:rsid w:val="00E75C05"/>
    <w:rsid w:val="00E82748"/>
    <w:rsid w:val="00E9083C"/>
    <w:rsid w:val="00EA4CBB"/>
    <w:rsid w:val="00EB4EDA"/>
    <w:rsid w:val="00EB5EB5"/>
    <w:rsid w:val="00EC393A"/>
    <w:rsid w:val="00EC6178"/>
    <w:rsid w:val="00ED0A82"/>
    <w:rsid w:val="00ED2C62"/>
    <w:rsid w:val="00ED5F9C"/>
    <w:rsid w:val="00EE6D28"/>
    <w:rsid w:val="00EF06FE"/>
    <w:rsid w:val="00EF3DB5"/>
    <w:rsid w:val="00EF529B"/>
    <w:rsid w:val="00F27606"/>
    <w:rsid w:val="00F43F29"/>
    <w:rsid w:val="00F471EF"/>
    <w:rsid w:val="00F5400A"/>
    <w:rsid w:val="00F562EE"/>
    <w:rsid w:val="00F62B7D"/>
    <w:rsid w:val="00F63592"/>
    <w:rsid w:val="00F73776"/>
    <w:rsid w:val="00F7646B"/>
    <w:rsid w:val="00F764CB"/>
    <w:rsid w:val="00F8678F"/>
    <w:rsid w:val="00F97009"/>
    <w:rsid w:val="00FA5EDD"/>
    <w:rsid w:val="00FB5460"/>
    <w:rsid w:val="00FC444F"/>
    <w:rsid w:val="00FE1118"/>
    <w:rsid w:val="00FF18CA"/>
    <w:rsid w:val="00FF2AF7"/>
    <w:rsid w:val="00FF3823"/>
    <w:rsid w:val="00FF3991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 fillcolor="none [3201]" strokecolor="none [3200]">
      <v:fill color="none [3201]"/>
      <v:stroke color="none [3200]" weight="2.5pt"/>
      <v:shadow color="#868686"/>
    </o:shapedefaults>
    <o:shapelayout v:ext="edit">
      <o:idmap v:ext="edit" data="1"/>
    </o:shapelayout>
  </w:shapeDefaults>
  <w:decimalSymbol w:val=","/>
  <w:listSeparator w:val=";"/>
  <w14:docId w14:val="605F5C9C"/>
  <w15:docId w15:val="{A47C1896-B7D2-48ED-B0E7-1307300A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E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05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E3356"/>
  </w:style>
  <w:style w:type="character" w:customStyle="1" w:styleId="WW8Num1z0">
    <w:name w:val="WW8Num1z0"/>
    <w:rsid w:val="004E3356"/>
    <w:rPr>
      <w:b/>
    </w:rPr>
  </w:style>
  <w:style w:type="character" w:customStyle="1" w:styleId="WW8Num9z0">
    <w:name w:val="WW8Num9z0"/>
    <w:rsid w:val="004E3356"/>
    <w:rPr>
      <w:b/>
    </w:rPr>
  </w:style>
  <w:style w:type="character" w:customStyle="1" w:styleId="WW8Num11z0">
    <w:name w:val="WW8Num11z0"/>
    <w:rsid w:val="004E3356"/>
    <w:rPr>
      <w:b/>
    </w:rPr>
  </w:style>
  <w:style w:type="character" w:customStyle="1" w:styleId="WW8Num14z0">
    <w:name w:val="WW8Num14z0"/>
    <w:rsid w:val="004E3356"/>
    <w:rPr>
      <w:rFonts w:ascii="Symbol" w:hAnsi="Symbol"/>
      <w:sz w:val="20"/>
    </w:rPr>
  </w:style>
  <w:style w:type="character" w:customStyle="1" w:styleId="Absatz-Standardschriftart">
    <w:name w:val="Absatz-Standardschriftart"/>
    <w:rsid w:val="004E3356"/>
  </w:style>
  <w:style w:type="character" w:customStyle="1" w:styleId="WW-Absatz-Standardschriftart">
    <w:name w:val="WW-Absatz-Standardschriftart"/>
    <w:rsid w:val="004E3356"/>
  </w:style>
  <w:style w:type="character" w:customStyle="1" w:styleId="WW-Absatz-Standardschriftart1">
    <w:name w:val="WW-Absatz-Standardschriftart1"/>
    <w:rsid w:val="004E3356"/>
  </w:style>
  <w:style w:type="character" w:customStyle="1" w:styleId="WW-Absatz-Standardschriftart11">
    <w:name w:val="WW-Absatz-Standardschriftart11"/>
    <w:rsid w:val="004E3356"/>
  </w:style>
  <w:style w:type="character" w:customStyle="1" w:styleId="WW8Num17z0">
    <w:name w:val="WW8Num17z0"/>
    <w:rsid w:val="004E3356"/>
    <w:rPr>
      <w:rFonts w:ascii="Symbol" w:hAnsi="Symbol"/>
      <w:sz w:val="20"/>
    </w:rPr>
  </w:style>
  <w:style w:type="character" w:customStyle="1" w:styleId="WW-Absatz-Standardschriftart111">
    <w:name w:val="WW-Absatz-Standardschriftart111"/>
    <w:rsid w:val="004E3356"/>
  </w:style>
  <w:style w:type="character" w:customStyle="1" w:styleId="WW8Num15z0">
    <w:name w:val="WW8Num15z0"/>
    <w:rsid w:val="004E3356"/>
    <w:rPr>
      <w:rFonts w:ascii="Symbol" w:hAnsi="Symbol"/>
      <w:sz w:val="20"/>
    </w:rPr>
  </w:style>
  <w:style w:type="character" w:customStyle="1" w:styleId="WW-Absatz-Standardschriftart1111">
    <w:name w:val="WW-Absatz-Standardschriftart1111"/>
    <w:rsid w:val="004E3356"/>
  </w:style>
  <w:style w:type="character" w:customStyle="1" w:styleId="WW-Absatz-Standardschriftart11111">
    <w:name w:val="WW-Absatz-Standardschriftart11111"/>
    <w:rsid w:val="004E3356"/>
  </w:style>
  <w:style w:type="character" w:customStyle="1" w:styleId="WW-Absatz-Standardschriftart111111">
    <w:name w:val="WW-Absatz-Standardschriftart111111"/>
    <w:rsid w:val="004E3356"/>
  </w:style>
  <w:style w:type="character" w:customStyle="1" w:styleId="WW8Num10z0">
    <w:name w:val="WW8Num10z0"/>
    <w:rsid w:val="004E3356"/>
    <w:rPr>
      <w:b/>
    </w:rPr>
  </w:style>
  <w:style w:type="character" w:customStyle="1" w:styleId="WW8Num12z0">
    <w:name w:val="WW8Num12z0"/>
    <w:rsid w:val="004E3356"/>
    <w:rPr>
      <w:b/>
    </w:rPr>
  </w:style>
  <w:style w:type="character" w:customStyle="1" w:styleId="WW8Num16z0">
    <w:name w:val="WW8Num16z0"/>
    <w:rsid w:val="004E3356"/>
    <w:rPr>
      <w:rFonts w:ascii="Symbol" w:hAnsi="Symbol"/>
      <w:sz w:val="20"/>
    </w:rPr>
  </w:style>
  <w:style w:type="character" w:customStyle="1" w:styleId="WW-Absatz-Standardschriftart1111111">
    <w:name w:val="WW-Absatz-Standardschriftart1111111"/>
    <w:rsid w:val="004E3356"/>
  </w:style>
  <w:style w:type="character" w:customStyle="1" w:styleId="WW-Absatz-Standardschriftart11111111">
    <w:name w:val="WW-Absatz-Standardschriftart11111111"/>
    <w:rsid w:val="004E3356"/>
  </w:style>
  <w:style w:type="character" w:customStyle="1" w:styleId="WW-Absatz-Standardschriftart111111111">
    <w:name w:val="WW-Absatz-Standardschriftart111111111"/>
    <w:rsid w:val="004E3356"/>
  </w:style>
  <w:style w:type="character" w:customStyle="1" w:styleId="Domylnaczcionkaakapitu2">
    <w:name w:val="Domyślna czcionka akapitu2"/>
    <w:rsid w:val="004E3356"/>
  </w:style>
  <w:style w:type="character" w:customStyle="1" w:styleId="WW-Absatz-Standardschriftart1111111111">
    <w:name w:val="WW-Absatz-Standardschriftart1111111111"/>
    <w:rsid w:val="004E3356"/>
  </w:style>
  <w:style w:type="character" w:customStyle="1" w:styleId="WW-Absatz-Standardschriftart11111111111">
    <w:name w:val="WW-Absatz-Standardschriftart11111111111"/>
    <w:rsid w:val="004E3356"/>
  </w:style>
  <w:style w:type="character" w:customStyle="1" w:styleId="WW-Absatz-Standardschriftart111111111111">
    <w:name w:val="WW-Absatz-Standardschriftart111111111111"/>
    <w:rsid w:val="004E3356"/>
  </w:style>
  <w:style w:type="character" w:customStyle="1" w:styleId="WW-Absatz-Standardschriftart1111111111111">
    <w:name w:val="WW-Absatz-Standardschriftart1111111111111"/>
    <w:rsid w:val="004E3356"/>
  </w:style>
  <w:style w:type="character" w:customStyle="1" w:styleId="WW-Absatz-Standardschriftart11111111111111">
    <w:name w:val="WW-Absatz-Standardschriftart11111111111111"/>
    <w:rsid w:val="004E3356"/>
  </w:style>
  <w:style w:type="character" w:customStyle="1" w:styleId="WW-Absatz-Standardschriftart111111111111111">
    <w:name w:val="WW-Absatz-Standardschriftart111111111111111"/>
    <w:rsid w:val="004E3356"/>
  </w:style>
  <w:style w:type="character" w:customStyle="1" w:styleId="WW-Absatz-Standardschriftart1111111111111111">
    <w:name w:val="WW-Absatz-Standardschriftart1111111111111111"/>
    <w:rsid w:val="004E3356"/>
  </w:style>
  <w:style w:type="character" w:customStyle="1" w:styleId="WW-Absatz-Standardschriftart11111111111111111">
    <w:name w:val="WW-Absatz-Standardschriftart11111111111111111"/>
    <w:rsid w:val="004E3356"/>
  </w:style>
  <w:style w:type="character" w:customStyle="1" w:styleId="WW-Absatz-Standardschriftart111111111111111111">
    <w:name w:val="WW-Absatz-Standardschriftart111111111111111111"/>
    <w:rsid w:val="004E3356"/>
  </w:style>
  <w:style w:type="character" w:customStyle="1" w:styleId="WW-Absatz-Standardschriftart1111111111111111111">
    <w:name w:val="WW-Absatz-Standardschriftart1111111111111111111"/>
    <w:rsid w:val="004E3356"/>
  </w:style>
  <w:style w:type="character" w:customStyle="1" w:styleId="WW-Absatz-Standardschriftart11111111111111111111">
    <w:name w:val="WW-Absatz-Standardschriftart11111111111111111111"/>
    <w:rsid w:val="004E3356"/>
  </w:style>
  <w:style w:type="character" w:customStyle="1" w:styleId="WW-Absatz-Standardschriftart111111111111111111111">
    <w:name w:val="WW-Absatz-Standardschriftart111111111111111111111"/>
    <w:rsid w:val="004E3356"/>
  </w:style>
  <w:style w:type="character" w:customStyle="1" w:styleId="WW-Absatz-Standardschriftart1111111111111111111111">
    <w:name w:val="WW-Absatz-Standardschriftart1111111111111111111111"/>
    <w:rsid w:val="004E3356"/>
  </w:style>
  <w:style w:type="character" w:customStyle="1" w:styleId="WW-Absatz-Standardschriftart11111111111111111111111">
    <w:name w:val="WW-Absatz-Standardschriftart11111111111111111111111"/>
    <w:rsid w:val="004E3356"/>
  </w:style>
  <w:style w:type="character" w:customStyle="1" w:styleId="WW-Absatz-Standardschriftart111111111111111111111111">
    <w:name w:val="WW-Absatz-Standardschriftart111111111111111111111111"/>
    <w:rsid w:val="004E3356"/>
  </w:style>
  <w:style w:type="character" w:customStyle="1" w:styleId="WW8Num13z0">
    <w:name w:val="WW8Num13z0"/>
    <w:rsid w:val="004E3356"/>
    <w:rPr>
      <w:b/>
    </w:rPr>
  </w:style>
  <w:style w:type="character" w:customStyle="1" w:styleId="WW8Num18z0">
    <w:name w:val="WW8Num18z0"/>
    <w:rsid w:val="004E3356"/>
    <w:rPr>
      <w:b/>
    </w:rPr>
  </w:style>
  <w:style w:type="character" w:customStyle="1" w:styleId="WW-Absatz-Standardschriftart1111111111111111111111111">
    <w:name w:val="WW-Absatz-Standardschriftart1111111111111111111111111"/>
    <w:rsid w:val="004E3356"/>
  </w:style>
  <w:style w:type="character" w:customStyle="1" w:styleId="WW-Absatz-Standardschriftart11111111111111111111111111">
    <w:name w:val="WW-Absatz-Standardschriftart11111111111111111111111111"/>
    <w:rsid w:val="004E3356"/>
  </w:style>
  <w:style w:type="character" w:customStyle="1" w:styleId="WW-Absatz-Standardschriftart111111111111111111111111111">
    <w:name w:val="WW-Absatz-Standardschriftart111111111111111111111111111"/>
    <w:rsid w:val="004E3356"/>
  </w:style>
  <w:style w:type="character" w:customStyle="1" w:styleId="WW-Absatz-Standardschriftart1111111111111111111111111111">
    <w:name w:val="WW-Absatz-Standardschriftart1111111111111111111111111111"/>
    <w:rsid w:val="004E3356"/>
  </w:style>
  <w:style w:type="character" w:customStyle="1" w:styleId="WW-Absatz-Standardschriftart11111111111111111111111111111">
    <w:name w:val="WW-Absatz-Standardschriftart11111111111111111111111111111"/>
    <w:rsid w:val="004E3356"/>
  </w:style>
  <w:style w:type="character" w:customStyle="1" w:styleId="WW-Absatz-Standardschriftart111111111111111111111111111111">
    <w:name w:val="WW-Absatz-Standardschriftart111111111111111111111111111111"/>
    <w:rsid w:val="004E3356"/>
  </w:style>
  <w:style w:type="character" w:customStyle="1" w:styleId="WW-Absatz-Standardschriftart1111111111111111111111111111111">
    <w:name w:val="WW-Absatz-Standardschriftart1111111111111111111111111111111"/>
    <w:rsid w:val="004E3356"/>
  </w:style>
  <w:style w:type="character" w:customStyle="1" w:styleId="WW-Absatz-Standardschriftart11111111111111111111111111111111">
    <w:name w:val="WW-Absatz-Standardschriftart11111111111111111111111111111111"/>
    <w:rsid w:val="004E3356"/>
  </w:style>
  <w:style w:type="character" w:customStyle="1" w:styleId="WW-Absatz-Standardschriftart111111111111111111111111111111111">
    <w:name w:val="WW-Absatz-Standardschriftart111111111111111111111111111111111"/>
    <w:rsid w:val="004E3356"/>
  </w:style>
  <w:style w:type="character" w:customStyle="1" w:styleId="WW-Absatz-Standardschriftart1111111111111111111111111111111111">
    <w:name w:val="WW-Absatz-Standardschriftart1111111111111111111111111111111111"/>
    <w:rsid w:val="004E3356"/>
  </w:style>
  <w:style w:type="character" w:customStyle="1" w:styleId="WW-Absatz-Standardschriftart11111111111111111111111111111111111">
    <w:name w:val="WW-Absatz-Standardschriftart11111111111111111111111111111111111"/>
    <w:rsid w:val="004E3356"/>
  </w:style>
  <w:style w:type="character" w:customStyle="1" w:styleId="WW-Absatz-Standardschriftart111111111111111111111111111111111111">
    <w:name w:val="WW-Absatz-Standardschriftart111111111111111111111111111111111111"/>
    <w:rsid w:val="004E3356"/>
  </w:style>
  <w:style w:type="character" w:customStyle="1" w:styleId="WW-Absatz-Standardschriftart1111111111111111111111111111111111111">
    <w:name w:val="WW-Absatz-Standardschriftart1111111111111111111111111111111111111"/>
    <w:rsid w:val="004E3356"/>
  </w:style>
  <w:style w:type="character" w:customStyle="1" w:styleId="WW-Absatz-Standardschriftart11111111111111111111111111111111111111">
    <w:name w:val="WW-Absatz-Standardschriftart11111111111111111111111111111111111111"/>
    <w:rsid w:val="004E3356"/>
  </w:style>
  <w:style w:type="character" w:customStyle="1" w:styleId="WW-Absatz-Standardschriftart111111111111111111111111111111111111111">
    <w:name w:val="WW-Absatz-Standardschriftart111111111111111111111111111111111111111"/>
    <w:rsid w:val="004E3356"/>
  </w:style>
  <w:style w:type="character" w:customStyle="1" w:styleId="WW-Absatz-Standardschriftart1111111111111111111111111111111111111111">
    <w:name w:val="WW-Absatz-Standardschriftart1111111111111111111111111111111111111111"/>
    <w:rsid w:val="004E3356"/>
  </w:style>
  <w:style w:type="character" w:customStyle="1" w:styleId="WW-Absatz-Standardschriftart11111111111111111111111111111111111111111">
    <w:name w:val="WW-Absatz-Standardschriftart11111111111111111111111111111111111111111"/>
    <w:rsid w:val="004E3356"/>
  </w:style>
  <w:style w:type="character" w:customStyle="1" w:styleId="WW-Absatz-Standardschriftart111111111111111111111111111111111111111111">
    <w:name w:val="WW-Absatz-Standardschriftart111111111111111111111111111111111111111111"/>
    <w:rsid w:val="004E3356"/>
  </w:style>
  <w:style w:type="character" w:customStyle="1" w:styleId="WW-Absatz-Standardschriftart1111111111111111111111111111111111111111111">
    <w:name w:val="WW-Absatz-Standardschriftart1111111111111111111111111111111111111111111"/>
    <w:rsid w:val="004E3356"/>
  </w:style>
  <w:style w:type="character" w:customStyle="1" w:styleId="WW-Absatz-Standardschriftart11111111111111111111111111111111111111111111">
    <w:name w:val="WW-Absatz-Standardschriftart11111111111111111111111111111111111111111111"/>
    <w:rsid w:val="004E3356"/>
  </w:style>
  <w:style w:type="character" w:customStyle="1" w:styleId="WW-Absatz-Standardschriftart111111111111111111111111111111111111111111111">
    <w:name w:val="WW-Absatz-Standardschriftart111111111111111111111111111111111111111111111"/>
    <w:rsid w:val="004E3356"/>
  </w:style>
  <w:style w:type="character" w:customStyle="1" w:styleId="WW-Absatz-Standardschriftart1111111111111111111111111111111111111111111111">
    <w:name w:val="WW-Absatz-Standardschriftart1111111111111111111111111111111111111111111111"/>
    <w:rsid w:val="004E3356"/>
  </w:style>
  <w:style w:type="character" w:customStyle="1" w:styleId="WW-Absatz-Standardschriftart11111111111111111111111111111111111111111111111">
    <w:name w:val="WW-Absatz-Standardschriftart11111111111111111111111111111111111111111111111"/>
    <w:rsid w:val="004E3356"/>
  </w:style>
  <w:style w:type="character" w:customStyle="1" w:styleId="WW-Absatz-Standardschriftart111111111111111111111111111111111111111111111111">
    <w:name w:val="WW-Absatz-Standardschriftart111111111111111111111111111111111111111111111111"/>
    <w:rsid w:val="004E3356"/>
  </w:style>
  <w:style w:type="character" w:customStyle="1" w:styleId="WW-Absatz-Standardschriftart1111111111111111111111111111111111111111111111111">
    <w:name w:val="WW-Absatz-Standardschriftart1111111111111111111111111111111111111111111111111"/>
    <w:rsid w:val="004E335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E335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E335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E335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E3356"/>
  </w:style>
  <w:style w:type="character" w:customStyle="1" w:styleId="WW8Num2z0">
    <w:name w:val="WW8Num2z0"/>
    <w:rsid w:val="004E3356"/>
    <w:rPr>
      <w:b/>
    </w:rPr>
  </w:style>
  <w:style w:type="character" w:customStyle="1" w:styleId="WW8Num15z1">
    <w:name w:val="WW8Num15z1"/>
    <w:rsid w:val="004E3356"/>
    <w:rPr>
      <w:rFonts w:ascii="Courier New" w:hAnsi="Courier New"/>
      <w:sz w:val="20"/>
    </w:rPr>
  </w:style>
  <w:style w:type="character" w:customStyle="1" w:styleId="WW8Num15z2">
    <w:name w:val="WW8Num15z2"/>
    <w:rsid w:val="004E3356"/>
    <w:rPr>
      <w:rFonts w:ascii="Wingdings" w:hAnsi="Wingdings"/>
      <w:sz w:val="20"/>
    </w:rPr>
  </w:style>
  <w:style w:type="character" w:customStyle="1" w:styleId="WW8Num17z1">
    <w:name w:val="WW8Num17z1"/>
    <w:rsid w:val="004E3356"/>
    <w:rPr>
      <w:rFonts w:ascii="Courier New" w:hAnsi="Courier New"/>
      <w:sz w:val="20"/>
    </w:rPr>
  </w:style>
  <w:style w:type="character" w:customStyle="1" w:styleId="WW8Num17z2">
    <w:name w:val="WW8Num17z2"/>
    <w:rsid w:val="004E3356"/>
    <w:rPr>
      <w:rFonts w:ascii="Wingdings" w:hAnsi="Wingdings"/>
      <w:sz w:val="20"/>
    </w:rPr>
  </w:style>
  <w:style w:type="character" w:customStyle="1" w:styleId="WW8Num21z0">
    <w:name w:val="WW8Num21z0"/>
    <w:rsid w:val="004E3356"/>
    <w:rPr>
      <w:b/>
    </w:rPr>
  </w:style>
  <w:style w:type="character" w:customStyle="1" w:styleId="WW8Num24z0">
    <w:name w:val="WW8Num24z0"/>
    <w:rsid w:val="004E3356"/>
    <w:rPr>
      <w:b/>
    </w:rPr>
  </w:style>
  <w:style w:type="character" w:customStyle="1" w:styleId="WW8Num28z0">
    <w:name w:val="WW8Num28z0"/>
    <w:rsid w:val="004E3356"/>
    <w:rPr>
      <w:rFonts w:ascii="Arial" w:hAnsi="Arial"/>
      <w:sz w:val="20"/>
      <w:szCs w:val="20"/>
    </w:rPr>
  </w:style>
  <w:style w:type="character" w:customStyle="1" w:styleId="WW8Num29z0">
    <w:name w:val="WW8Num29z0"/>
    <w:rsid w:val="004E3356"/>
    <w:rPr>
      <w:b/>
    </w:rPr>
  </w:style>
  <w:style w:type="character" w:customStyle="1" w:styleId="Domylnaczcionkaakapitu1">
    <w:name w:val="Domyślna czcionka akapitu1"/>
    <w:rsid w:val="004E3356"/>
  </w:style>
  <w:style w:type="character" w:styleId="Hipercze">
    <w:name w:val="Hyperlink"/>
    <w:rsid w:val="004E3356"/>
    <w:rPr>
      <w:color w:val="0000FF"/>
      <w:u w:val="single"/>
    </w:rPr>
  </w:style>
  <w:style w:type="character" w:styleId="Numerstrony">
    <w:name w:val="page number"/>
    <w:rsid w:val="004E3356"/>
  </w:style>
  <w:style w:type="character" w:customStyle="1" w:styleId="Znakiprzypiswdolnych">
    <w:name w:val="Znaki przypisów dolnych"/>
    <w:rsid w:val="004E3356"/>
    <w:rPr>
      <w:vertAlign w:val="superscript"/>
    </w:rPr>
  </w:style>
  <w:style w:type="character" w:customStyle="1" w:styleId="Odwoanieprzypisudolnego1">
    <w:name w:val="Odwołanie przypisu dolnego1"/>
    <w:rsid w:val="004E3356"/>
    <w:rPr>
      <w:vertAlign w:val="superscript"/>
    </w:rPr>
  </w:style>
  <w:style w:type="character" w:customStyle="1" w:styleId="Znakiprzypiswkocowych">
    <w:name w:val="Znaki przypisów końcowych"/>
    <w:rsid w:val="004E3356"/>
    <w:rPr>
      <w:vertAlign w:val="superscript"/>
    </w:rPr>
  </w:style>
  <w:style w:type="character" w:customStyle="1" w:styleId="WW-Znakiprzypiswkocowych">
    <w:name w:val="WW-Znaki przypisów końcowych"/>
    <w:rsid w:val="004E3356"/>
  </w:style>
  <w:style w:type="character" w:customStyle="1" w:styleId="Odwoanieprzypisukocowego1">
    <w:name w:val="Odwołanie przypisu końcowego1"/>
    <w:rsid w:val="004E3356"/>
    <w:rPr>
      <w:vertAlign w:val="superscript"/>
    </w:rPr>
  </w:style>
  <w:style w:type="character" w:customStyle="1" w:styleId="Znakinumeracji">
    <w:name w:val="Znaki numeracji"/>
    <w:rsid w:val="004E3356"/>
  </w:style>
  <w:style w:type="character" w:styleId="Odwoanieprzypisudolnego">
    <w:name w:val="footnote reference"/>
    <w:rsid w:val="004E3356"/>
    <w:rPr>
      <w:vertAlign w:val="superscript"/>
    </w:rPr>
  </w:style>
  <w:style w:type="character" w:styleId="Odwoanieprzypisukocowego">
    <w:name w:val="endnote reference"/>
    <w:rsid w:val="004E3356"/>
    <w:rPr>
      <w:vertAlign w:val="superscript"/>
    </w:rPr>
  </w:style>
  <w:style w:type="character" w:customStyle="1" w:styleId="Symbolewypunktowania">
    <w:name w:val="Symbole wypunktowania"/>
    <w:rsid w:val="004E3356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4E335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E335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4E3356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E3356"/>
    <w:rPr>
      <w:rFonts w:cs="Tahoma"/>
    </w:rPr>
  </w:style>
  <w:style w:type="paragraph" w:customStyle="1" w:styleId="Podpis2">
    <w:name w:val="Podpis2"/>
    <w:basedOn w:val="Normalny"/>
    <w:rsid w:val="004E33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E335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E335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E33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NormalnyWeb">
    <w:name w:val="Normal (Web)"/>
    <w:basedOn w:val="Normalny"/>
    <w:rsid w:val="004E3356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dfootnote">
    <w:name w:val="sdfootnote"/>
    <w:basedOn w:val="Normalny"/>
    <w:rsid w:val="004E3356"/>
    <w:pPr>
      <w:suppressAutoHyphens/>
      <w:spacing w:before="280"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4E335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4E3356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E335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4E3356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E335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4E3356"/>
    <w:rPr>
      <w:rFonts w:ascii="Times New Roman" w:eastAsia="Times New Roman" w:hAnsi="Times New Roman"/>
      <w:lang w:eastAsia="ar-SA"/>
    </w:rPr>
  </w:style>
  <w:style w:type="paragraph" w:customStyle="1" w:styleId="Zawartotabeli">
    <w:name w:val="Zawartość tabeli"/>
    <w:basedOn w:val="Normalny"/>
    <w:rsid w:val="004E335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E3356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39"/>
    <w:rsid w:val="004E33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335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E3356"/>
    <w:rPr>
      <w:rFonts w:ascii="Tahoma" w:eastAsia="Times New Roman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semiHidden/>
    <w:rsid w:val="004E335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padokumentuZnak">
    <w:name w:val="Mapa dokumentu Znak"/>
    <w:link w:val="Mapadokumentu"/>
    <w:semiHidden/>
    <w:rsid w:val="004E3356"/>
    <w:rPr>
      <w:rFonts w:ascii="Tahoma" w:eastAsia="Times New Roman" w:hAnsi="Tahoma" w:cs="Tahoma"/>
      <w:shd w:val="clear" w:color="auto" w:fill="000080"/>
      <w:lang w:eastAsia="ar-SA"/>
    </w:rPr>
  </w:style>
  <w:style w:type="paragraph" w:styleId="Akapitzlist">
    <w:name w:val="List Paragraph"/>
    <w:basedOn w:val="Normalny"/>
    <w:uiPriority w:val="34"/>
    <w:qFormat/>
    <w:rsid w:val="004E33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E3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335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4E3356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3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3356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AD7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0D3F1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C005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6E67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1C36-A52D-4313-B1CC-83ED91D9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1731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Links>
    <vt:vector size="12" baseType="variant">
      <vt:variant>
        <vt:i4>1835057</vt:i4>
      </vt:variant>
      <vt:variant>
        <vt:i4>6</vt:i4>
      </vt:variant>
      <vt:variant>
        <vt:i4>0</vt:i4>
      </vt:variant>
      <vt:variant>
        <vt:i4>5</vt:i4>
      </vt:variant>
      <vt:variant>
        <vt:lpwstr>mailto:iodo@sztum.praca.gov.pl</vt:lpwstr>
      </vt:variant>
      <vt:variant>
        <vt:lpwstr/>
      </vt:variant>
      <vt:variant>
        <vt:i4>327727</vt:i4>
      </vt:variant>
      <vt:variant>
        <vt:i4>3</vt:i4>
      </vt:variant>
      <vt:variant>
        <vt:i4>0</vt:i4>
      </vt:variant>
      <vt:variant>
        <vt:i4>5</vt:i4>
      </vt:variant>
      <vt:variant>
        <vt:lpwstr>mailto:gdsz@sztum.praca.gov.pl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Cylka</dc:creator>
  <cp:lastModifiedBy>Justyna Ruczkowska</cp:lastModifiedBy>
  <cp:revision>2</cp:revision>
  <cp:lastPrinted>2022-01-31T10:33:00Z</cp:lastPrinted>
  <dcterms:created xsi:type="dcterms:W3CDTF">2024-08-08T11:54:00Z</dcterms:created>
  <dcterms:modified xsi:type="dcterms:W3CDTF">2024-08-08T11:54:00Z</dcterms:modified>
</cp:coreProperties>
</file>